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5A18" w14:textId="65DFD3A2" w:rsidR="00F25002" w:rsidRDefault="00F25002" w:rsidP="00E3096D">
      <w:pPr>
        <w:spacing w:line="276" w:lineRule="auto"/>
        <w:rPr>
          <w:b/>
          <w:bCs/>
          <w:sz w:val="28"/>
          <w:szCs w:val="28"/>
        </w:rPr>
      </w:pPr>
      <w:r w:rsidRPr="00E3096D">
        <w:rPr>
          <w:b/>
          <w:bCs/>
          <w:sz w:val="28"/>
          <w:szCs w:val="28"/>
        </w:rPr>
        <w:t xml:space="preserve">La </w:t>
      </w:r>
      <w:proofErr w:type="spellStart"/>
      <w:r w:rsidRPr="00E3096D">
        <w:rPr>
          <w:b/>
          <w:bCs/>
          <w:sz w:val="28"/>
          <w:szCs w:val="28"/>
        </w:rPr>
        <w:t>Frustracion</w:t>
      </w:r>
      <w:proofErr w:type="spellEnd"/>
      <w:r w:rsidR="00993FE3">
        <w:rPr>
          <w:b/>
          <w:bCs/>
          <w:sz w:val="28"/>
          <w:szCs w:val="28"/>
        </w:rPr>
        <w:t xml:space="preserve">  Habacuc 3</w:t>
      </w:r>
      <w:r w:rsidR="00430D42">
        <w:rPr>
          <w:b/>
          <w:bCs/>
          <w:sz w:val="28"/>
          <w:szCs w:val="28"/>
        </w:rPr>
        <w:t xml:space="preserve">: </w:t>
      </w:r>
      <w:r w:rsidR="00993FE3">
        <w:rPr>
          <w:b/>
          <w:bCs/>
          <w:sz w:val="28"/>
          <w:szCs w:val="28"/>
        </w:rPr>
        <w:t>2-4</w:t>
      </w:r>
    </w:p>
    <w:p w14:paraId="077509AB" w14:textId="2908BA19" w:rsidR="00C56ACE" w:rsidRPr="00C56ACE" w:rsidRDefault="00C56ACE" w:rsidP="00C56ACE">
      <w:pPr>
        <w:spacing w:line="276" w:lineRule="auto"/>
        <w:rPr>
          <w:b/>
          <w:bCs/>
          <w:sz w:val="28"/>
          <w:szCs w:val="28"/>
          <w:lang w:val="es-PR"/>
        </w:rPr>
      </w:pPr>
      <w:r w:rsidRPr="00C56ACE">
        <w:rPr>
          <w:b/>
          <w:bCs/>
          <w:sz w:val="28"/>
          <w:szCs w:val="28"/>
          <w:lang w:val="es-ES"/>
        </w:rPr>
        <w:tab/>
        <w:t xml:space="preserve">Oh Jehová, he oído tu palabra, y temí. </w:t>
      </w:r>
      <w:r>
        <w:rPr>
          <w:b/>
          <w:bCs/>
          <w:sz w:val="28"/>
          <w:szCs w:val="28"/>
          <w:lang w:val="es-PR"/>
        </w:rPr>
        <w:t xml:space="preserve"> </w:t>
      </w:r>
      <w:r w:rsidRPr="00C56ACE">
        <w:rPr>
          <w:b/>
          <w:bCs/>
          <w:sz w:val="28"/>
          <w:szCs w:val="28"/>
          <w:lang w:val="es-ES"/>
        </w:rPr>
        <w:t xml:space="preserve">Oh Jehová, aviva tu obra en medio de los tiempos, </w:t>
      </w:r>
      <w:r>
        <w:rPr>
          <w:b/>
          <w:bCs/>
          <w:sz w:val="28"/>
          <w:szCs w:val="28"/>
          <w:lang w:val="es-PR"/>
        </w:rPr>
        <w:t xml:space="preserve"> </w:t>
      </w:r>
      <w:r w:rsidRPr="00C56ACE">
        <w:rPr>
          <w:b/>
          <w:bCs/>
          <w:sz w:val="28"/>
          <w:szCs w:val="28"/>
          <w:lang w:val="es-ES"/>
        </w:rPr>
        <w:t xml:space="preserve">En medio de los tiempos hazla conocer; </w:t>
      </w:r>
    </w:p>
    <w:p w14:paraId="5C24FC4D" w14:textId="77777777" w:rsidR="00C56ACE" w:rsidRPr="00C56ACE" w:rsidRDefault="00C56ACE" w:rsidP="00E3096D">
      <w:pPr>
        <w:spacing w:line="276" w:lineRule="auto"/>
        <w:rPr>
          <w:b/>
          <w:bCs/>
          <w:sz w:val="28"/>
          <w:szCs w:val="28"/>
          <w:lang w:val="es-PR"/>
        </w:rPr>
      </w:pPr>
    </w:p>
    <w:p w14:paraId="1A6B781B" w14:textId="0DA8FF91" w:rsidR="00F25002" w:rsidRPr="00E3096D" w:rsidRDefault="00F25002" w:rsidP="00E3096D">
      <w:pPr>
        <w:spacing w:line="276" w:lineRule="auto"/>
        <w:rPr>
          <w:sz w:val="28"/>
          <w:szCs w:val="28"/>
          <w:lang w:val="es-PR"/>
        </w:rPr>
      </w:pPr>
      <w:r w:rsidRPr="00E3096D">
        <w:rPr>
          <w:sz w:val="28"/>
          <w:szCs w:val="28"/>
          <w:lang w:val="es-PR"/>
        </w:rPr>
        <w:t xml:space="preserve">introducción: Hace muchos años atrás cuando terminé mis estudios de biología en la universidad Internacional yo pensé comenzar a trabajar en el sistema escolar. Entrevistaron a 4 personas y escogieron a la persona sin estudios, sin experiencia, pero amigo del director. Frustración.  Como Pastor ver una madre en el cementerio con una pequeña caja blanca y babe muerto listo para ser enterado. O que me puede decir de aquella madre que sale del hospital con sin su babe en las </w:t>
      </w:r>
      <w:r w:rsidR="009C5B5E" w:rsidRPr="00E3096D">
        <w:rPr>
          <w:sz w:val="28"/>
          <w:szCs w:val="28"/>
          <w:lang w:val="es-PR"/>
        </w:rPr>
        <w:t>manos,</w:t>
      </w:r>
      <w:r w:rsidRPr="00E3096D">
        <w:rPr>
          <w:sz w:val="28"/>
          <w:szCs w:val="28"/>
          <w:lang w:val="es-PR"/>
        </w:rPr>
        <w:t xml:space="preserve"> PERO un corazón roto y </w:t>
      </w:r>
      <w:r w:rsidR="009C5B5E" w:rsidRPr="00E3096D">
        <w:rPr>
          <w:sz w:val="28"/>
          <w:szCs w:val="28"/>
          <w:lang w:val="es-PR"/>
        </w:rPr>
        <w:t>vacío</w:t>
      </w:r>
      <w:r w:rsidRPr="00E3096D">
        <w:rPr>
          <w:sz w:val="28"/>
          <w:szCs w:val="28"/>
          <w:lang w:val="es-PR"/>
        </w:rPr>
        <w:t>.</w:t>
      </w:r>
    </w:p>
    <w:p w14:paraId="7FD40EFE" w14:textId="500FEB88" w:rsidR="009C5B5E" w:rsidRPr="00E3096D" w:rsidRDefault="009C5B5E" w:rsidP="00E3096D">
      <w:pPr>
        <w:spacing w:line="276" w:lineRule="auto"/>
        <w:rPr>
          <w:sz w:val="28"/>
          <w:szCs w:val="28"/>
          <w:lang w:val="es-PR"/>
        </w:rPr>
      </w:pPr>
      <w:r w:rsidRPr="00E3096D">
        <w:rPr>
          <w:sz w:val="28"/>
          <w:szCs w:val="28"/>
          <w:lang w:val="es-PR"/>
        </w:rPr>
        <w:t>Todos pasamos por frustraciones de diferentes impactos a nuestra vida; grandes o pequeñas siguen siendo frustraciones.</w:t>
      </w:r>
    </w:p>
    <w:p w14:paraId="57EBE8EB" w14:textId="77777777" w:rsidR="009C5B5E" w:rsidRPr="00E3096D" w:rsidRDefault="009C5B5E" w:rsidP="00E3096D">
      <w:pPr>
        <w:spacing w:line="276" w:lineRule="auto"/>
        <w:rPr>
          <w:sz w:val="28"/>
          <w:szCs w:val="28"/>
          <w:lang w:val="es-PR"/>
        </w:rPr>
      </w:pPr>
    </w:p>
    <w:p w14:paraId="6A69A914" w14:textId="28FFB0C4" w:rsidR="009C5B5E" w:rsidRPr="00E3096D" w:rsidRDefault="009C5B5E" w:rsidP="00E3096D">
      <w:pPr>
        <w:pStyle w:val="ListParagraph"/>
        <w:numPr>
          <w:ilvl w:val="0"/>
          <w:numId w:val="24"/>
        </w:numPr>
        <w:spacing w:line="276" w:lineRule="auto"/>
        <w:rPr>
          <w:b/>
          <w:bCs/>
          <w:sz w:val="28"/>
          <w:szCs w:val="28"/>
          <w:highlight w:val="yellow"/>
          <w:lang w:val="es-PR"/>
        </w:rPr>
      </w:pPr>
      <w:r w:rsidRPr="00E3096D">
        <w:rPr>
          <w:b/>
          <w:bCs/>
          <w:sz w:val="28"/>
          <w:szCs w:val="28"/>
          <w:highlight w:val="yellow"/>
          <w:lang w:val="es-PR"/>
        </w:rPr>
        <w:t>Habacuc esta frustrado con la situación</w:t>
      </w:r>
    </w:p>
    <w:p w14:paraId="4F4D7A3B" w14:textId="0D0324B5" w:rsidR="009C5B5E" w:rsidRPr="00E3096D" w:rsidRDefault="009C5B5E" w:rsidP="00E3096D">
      <w:pPr>
        <w:pStyle w:val="ListParagraph"/>
        <w:numPr>
          <w:ilvl w:val="1"/>
          <w:numId w:val="24"/>
        </w:numPr>
        <w:spacing w:line="276" w:lineRule="auto"/>
        <w:rPr>
          <w:sz w:val="28"/>
          <w:szCs w:val="28"/>
          <w:lang w:val="es-PR"/>
        </w:rPr>
      </w:pPr>
      <w:r w:rsidRPr="00E3096D">
        <w:rPr>
          <w:sz w:val="28"/>
          <w:szCs w:val="28"/>
          <w:lang w:val="es-PR"/>
        </w:rPr>
        <w:t>Ver al malo progresar y al JUSTO seguir en desgracias.</w:t>
      </w:r>
    </w:p>
    <w:p w14:paraId="431066A9" w14:textId="65E6E1BD" w:rsidR="001D6AD3" w:rsidRPr="00E3096D" w:rsidRDefault="001D6AD3" w:rsidP="00E3096D">
      <w:pPr>
        <w:pStyle w:val="ListParagraph"/>
        <w:numPr>
          <w:ilvl w:val="1"/>
          <w:numId w:val="24"/>
        </w:numPr>
        <w:spacing w:line="276" w:lineRule="auto"/>
        <w:rPr>
          <w:sz w:val="28"/>
          <w:szCs w:val="28"/>
          <w:lang w:val="es-PR"/>
        </w:rPr>
      </w:pPr>
      <w:proofErr w:type="spellStart"/>
      <w:r w:rsidRPr="00E3096D">
        <w:rPr>
          <w:sz w:val="28"/>
          <w:szCs w:val="28"/>
          <w:lang w:val="es-PR"/>
        </w:rPr>
        <w:t>Cap</w:t>
      </w:r>
      <w:proofErr w:type="spellEnd"/>
      <w:r w:rsidRPr="00E3096D">
        <w:rPr>
          <w:sz w:val="28"/>
          <w:szCs w:val="28"/>
          <w:lang w:val="es-PR"/>
        </w:rPr>
        <w:t xml:space="preserve"> 1 </w:t>
      </w:r>
      <w:r w:rsidRPr="00E3096D">
        <w:rPr>
          <w:i/>
          <w:iCs/>
          <w:sz w:val="28"/>
          <w:szCs w:val="28"/>
          <w:highlight w:val="cyan"/>
          <w:lang w:val="es-PR"/>
        </w:rPr>
        <w:t>“Hasta cuando clamare y no me oirás?</w:t>
      </w:r>
    </w:p>
    <w:p w14:paraId="1EE61E85" w14:textId="5CE1B824" w:rsidR="001D6AD3" w:rsidRPr="00E3096D" w:rsidRDefault="001D6AD3" w:rsidP="00E3096D">
      <w:pPr>
        <w:pStyle w:val="ListParagraph"/>
        <w:numPr>
          <w:ilvl w:val="1"/>
          <w:numId w:val="24"/>
        </w:numPr>
        <w:spacing w:line="276" w:lineRule="auto"/>
        <w:rPr>
          <w:sz w:val="28"/>
          <w:szCs w:val="28"/>
          <w:lang w:val="es-PR"/>
        </w:rPr>
      </w:pPr>
      <w:r w:rsidRPr="00E3096D">
        <w:rPr>
          <w:i/>
          <w:iCs/>
          <w:sz w:val="28"/>
          <w:szCs w:val="28"/>
          <w:lang w:val="es-PR"/>
        </w:rPr>
        <w:t xml:space="preserve">Doy voces y no respondes? </w:t>
      </w:r>
    </w:p>
    <w:p w14:paraId="03A53E0D" w14:textId="79EC635F" w:rsidR="001D6AD3" w:rsidRPr="00E3096D" w:rsidRDefault="001D6AD3" w:rsidP="00E3096D">
      <w:pPr>
        <w:pStyle w:val="ListParagraph"/>
        <w:numPr>
          <w:ilvl w:val="1"/>
          <w:numId w:val="24"/>
        </w:numPr>
        <w:spacing w:line="276" w:lineRule="auto"/>
        <w:rPr>
          <w:sz w:val="28"/>
          <w:szCs w:val="28"/>
          <w:lang w:val="es-PR"/>
        </w:rPr>
      </w:pPr>
      <w:r w:rsidRPr="00E3096D">
        <w:rPr>
          <w:sz w:val="28"/>
          <w:szCs w:val="28"/>
          <w:lang w:val="es-PR"/>
        </w:rPr>
        <w:t xml:space="preserve"> (V3-4) Resumen</w:t>
      </w:r>
      <w:r w:rsidR="009E41B5" w:rsidRPr="00E3096D">
        <w:rPr>
          <w:sz w:val="28"/>
          <w:szCs w:val="28"/>
          <w:lang w:val="es-PR"/>
        </w:rPr>
        <w:t>.</w:t>
      </w:r>
      <w:r w:rsidRPr="00E3096D">
        <w:rPr>
          <w:sz w:val="28"/>
          <w:szCs w:val="28"/>
          <w:lang w:val="es-PR"/>
        </w:rPr>
        <w:t xml:space="preserve"> Esto no sale como debe ser. Algo anda mal</w:t>
      </w:r>
    </w:p>
    <w:p w14:paraId="35B2F022" w14:textId="1C85FB24" w:rsidR="001D6AD3" w:rsidRPr="00E3096D" w:rsidRDefault="001D6AD3" w:rsidP="00E3096D">
      <w:pPr>
        <w:pStyle w:val="ListParagraph"/>
        <w:numPr>
          <w:ilvl w:val="1"/>
          <w:numId w:val="24"/>
        </w:numPr>
        <w:spacing w:line="276" w:lineRule="auto"/>
        <w:rPr>
          <w:sz w:val="28"/>
          <w:szCs w:val="28"/>
          <w:lang w:val="es-PR"/>
        </w:rPr>
      </w:pPr>
      <w:r w:rsidRPr="00E3096D">
        <w:rPr>
          <w:sz w:val="28"/>
          <w:szCs w:val="28"/>
          <w:lang w:val="es-PR"/>
        </w:rPr>
        <w:t xml:space="preserve">Todo </w:t>
      </w:r>
      <w:r w:rsidR="009E41B5" w:rsidRPr="00E3096D">
        <w:rPr>
          <w:sz w:val="28"/>
          <w:szCs w:val="28"/>
          <w:lang w:val="es-PR"/>
        </w:rPr>
        <w:t>está</w:t>
      </w:r>
      <w:r w:rsidRPr="00E3096D">
        <w:rPr>
          <w:sz w:val="28"/>
          <w:szCs w:val="28"/>
          <w:lang w:val="es-PR"/>
        </w:rPr>
        <w:t xml:space="preserve"> up-</w:t>
      </w:r>
      <w:proofErr w:type="spellStart"/>
      <w:r w:rsidRPr="00E3096D">
        <w:rPr>
          <w:sz w:val="28"/>
          <w:szCs w:val="28"/>
          <w:lang w:val="es-PR"/>
        </w:rPr>
        <w:t>side</w:t>
      </w:r>
      <w:proofErr w:type="spellEnd"/>
      <w:r w:rsidRPr="00E3096D">
        <w:rPr>
          <w:sz w:val="28"/>
          <w:szCs w:val="28"/>
          <w:lang w:val="es-PR"/>
        </w:rPr>
        <w:t xml:space="preserve"> </w:t>
      </w:r>
      <w:proofErr w:type="spellStart"/>
      <w:r w:rsidRPr="00E3096D">
        <w:rPr>
          <w:sz w:val="28"/>
          <w:szCs w:val="28"/>
          <w:lang w:val="es-PR"/>
        </w:rPr>
        <w:t>down</w:t>
      </w:r>
      <w:proofErr w:type="spellEnd"/>
      <w:r w:rsidRPr="00E3096D">
        <w:rPr>
          <w:sz w:val="28"/>
          <w:szCs w:val="28"/>
          <w:lang w:val="es-PR"/>
        </w:rPr>
        <w:t xml:space="preserve">  (patas para arriba)</w:t>
      </w:r>
    </w:p>
    <w:p w14:paraId="3F225D3B" w14:textId="77777777" w:rsidR="001D6AD3" w:rsidRPr="00E3096D" w:rsidRDefault="001D6AD3" w:rsidP="00E3096D">
      <w:pPr>
        <w:pStyle w:val="ListParagraph"/>
        <w:numPr>
          <w:ilvl w:val="1"/>
          <w:numId w:val="24"/>
        </w:numPr>
        <w:spacing w:line="276" w:lineRule="auto"/>
        <w:rPr>
          <w:sz w:val="28"/>
          <w:szCs w:val="28"/>
        </w:rPr>
      </w:pPr>
      <w:r w:rsidRPr="00E3096D">
        <w:rPr>
          <w:sz w:val="28"/>
          <w:szCs w:val="28"/>
          <w:lang w:val="es-PR"/>
        </w:rPr>
        <w:t xml:space="preserve">Cuantas veces te haces esa PREGUNTA?  </w:t>
      </w:r>
      <w:r w:rsidRPr="00E3096D">
        <w:rPr>
          <w:sz w:val="28"/>
          <w:szCs w:val="28"/>
        </w:rPr>
        <w:t xml:space="preserve">Where are you God? </w:t>
      </w:r>
    </w:p>
    <w:p w14:paraId="0C79540A" w14:textId="0881FF0D" w:rsidR="001D6AD3" w:rsidRPr="00E3096D" w:rsidRDefault="001D6AD3" w:rsidP="00E3096D">
      <w:pPr>
        <w:pStyle w:val="ListParagraph"/>
        <w:numPr>
          <w:ilvl w:val="2"/>
          <w:numId w:val="24"/>
        </w:numPr>
        <w:spacing w:line="276" w:lineRule="auto"/>
        <w:rPr>
          <w:sz w:val="28"/>
          <w:szCs w:val="28"/>
          <w:lang w:val="es-PR"/>
        </w:rPr>
      </w:pPr>
      <w:proofErr w:type="spellStart"/>
      <w:r w:rsidRPr="00E3096D">
        <w:rPr>
          <w:rFonts w:ascii="Arial" w:hAnsi="Arial" w:cs="Arial"/>
          <w:sz w:val="28"/>
          <w:szCs w:val="28"/>
          <w:lang w:val="es-PR"/>
        </w:rPr>
        <w:t>Cual</w:t>
      </w:r>
      <w:proofErr w:type="spellEnd"/>
      <w:r w:rsidRPr="00E3096D">
        <w:rPr>
          <w:rFonts w:ascii="Arial" w:hAnsi="Arial" w:cs="Arial"/>
          <w:sz w:val="28"/>
          <w:szCs w:val="28"/>
          <w:lang w:val="es-PR"/>
        </w:rPr>
        <w:t xml:space="preserve"> es tu Problema? </w:t>
      </w:r>
      <w:proofErr w:type="spellStart"/>
      <w:r w:rsidRPr="00E3096D">
        <w:rPr>
          <w:rFonts w:ascii="Arial" w:hAnsi="Arial" w:cs="Arial"/>
          <w:sz w:val="28"/>
          <w:szCs w:val="28"/>
          <w:lang w:val="es-PR"/>
        </w:rPr>
        <w:t>Cual</w:t>
      </w:r>
      <w:proofErr w:type="spellEnd"/>
      <w:r w:rsidRPr="00E3096D">
        <w:rPr>
          <w:rFonts w:ascii="Arial" w:hAnsi="Arial" w:cs="Arial"/>
          <w:sz w:val="28"/>
          <w:szCs w:val="28"/>
          <w:lang w:val="es-PR"/>
        </w:rPr>
        <w:t xml:space="preserve"> es tu </w:t>
      </w:r>
      <w:r w:rsidR="003064EA" w:rsidRPr="00E3096D">
        <w:rPr>
          <w:rFonts w:ascii="Arial" w:hAnsi="Arial" w:cs="Arial"/>
          <w:sz w:val="28"/>
          <w:szCs w:val="28"/>
          <w:lang w:val="es-PR"/>
        </w:rPr>
        <w:t>frustración</w:t>
      </w:r>
      <w:r w:rsidRPr="00E3096D">
        <w:rPr>
          <w:rFonts w:ascii="Arial" w:hAnsi="Arial" w:cs="Arial"/>
          <w:sz w:val="28"/>
          <w:szCs w:val="28"/>
          <w:lang w:val="es-PR"/>
        </w:rPr>
        <w:t xml:space="preserve"> hoy?</w:t>
      </w:r>
    </w:p>
    <w:p w14:paraId="3D798CAC" w14:textId="7D12E9E9" w:rsidR="001D6AD3" w:rsidRPr="00E3096D" w:rsidRDefault="001D6AD3" w:rsidP="00E3096D">
      <w:pPr>
        <w:pStyle w:val="ListParagraph"/>
        <w:numPr>
          <w:ilvl w:val="2"/>
          <w:numId w:val="24"/>
        </w:numPr>
        <w:spacing w:line="276" w:lineRule="auto"/>
        <w:rPr>
          <w:sz w:val="28"/>
          <w:szCs w:val="28"/>
          <w:lang w:val="es-PR"/>
        </w:rPr>
      </w:pPr>
      <w:r w:rsidRPr="00E3096D">
        <w:rPr>
          <w:rFonts w:ascii="Arial" w:hAnsi="Arial" w:cs="Arial"/>
          <w:sz w:val="28"/>
          <w:szCs w:val="28"/>
          <w:lang w:val="es-PR"/>
        </w:rPr>
        <w:t xml:space="preserve">(V-12) No eres </w:t>
      </w:r>
      <w:r w:rsidR="000231ED" w:rsidRPr="00E3096D">
        <w:rPr>
          <w:rFonts w:ascii="Arial" w:hAnsi="Arial" w:cs="Arial"/>
          <w:sz w:val="28"/>
          <w:szCs w:val="28"/>
          <w:lang w:val="es-PR"/>
        </w:rPr>
        <w:t>tú</w:t>
      </w:r>
      <w:r w:rsidRPr="00E3096D">
        <w:rPr>
          <w:rFonts w:ascii="Arial" w:hAnsi="Arial" w:cs="Arial"/>
          <w:sz w:val="28"/>
          <w:szCs w:val="28"/>
          <w:lang w:val="es-PR"/>
        </w:rPr>
        <w:t xml:space="preserve"> desde el principio Dios </w:t>
      </w:r>
      <w:r w:rsidR="003064EA" w:rsidRPr="00E3096D">
        <w:rPr>
          <w:rFonts w:ascii="Arial" w:hAnsi="Arial" w:cs="Arial"/>
          <w:sz w:val="28"/>
          <w:szCs w:val="28"/>
          <w:lang w:val="es-PR"/>
        </w:rPr>
        <w:t>mío</w:t>
      </w:r>
      <w:r w:rsidRPr="00E3096D">
        <w:rPr>
          <w:rFonts w:ascii="Arial" w:hAnsi="Arial" w:cs="Arial"/>
          <w:sz w:val="28"/>
          <w:szCs w:val="28"/>
          <w:lang w:val="es-PR"/>
        </w:rPr>
        <w:t>?</w:t>
      </w:r>
      <w:r w:rsidRPr="00E3096D">
        <w:rPr>
          <w:sz w:val="28"/>
          <w:szCs w:val="28"/>
          <w:lang w:val="es-PR"/>
        </w:rPr>
        <w:t xml:space="preserve"> </w:t>
      </w:r>
    </w:p>
    <w:p w14:paraId="23ADC28F" w14:textId="38ED1870" w:rsidR="00341C7C" w:rsidRPr="00E3096D" w:rsidRDefault="00B5082E" w:rsidP="00E3096D">
      <w:pPr>
        <w:pStyle w:val="ListParagraph"/>
        <w:numPr>
          <w:ilvl w:val="1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color w:val="EE0000"/>
          <w:sz w:val="28"/>
          <w:szCs w:val="28"/>
          <w:lang w:val="es-PR"/>
        </w:rPr>
        <w:t>Mientras</w:t>
      </w:r>
      <w:r w:rsidR="007F605E" w:rsidRPr="00E3096D">
        <w:rPr>
          <w:b/>
          <w:bCs/>
          <w:color w:val="EE0000"/>
          <w:sz w:val="28"/>
          <w:szCs w:val="28"/>
          <w:lang w:val="es-PR"/>
        </w:rPr>
        <w:t xml:space="preserve"> Habacuc se queja Dios guarda silencio</w:t>
      </w:r>
    </w:p>
    <w:p w14:paraId="010FD05D" w14:textId="5E08BCA0" w:rsidR="00B5082E" w:rsidRPr="00E3096D" w:rsidRDefault="00B5082E" w:rsidP="00E3096D">
      <w:pPr>
        <w:pStyle w:val="ListParagraph"/>
        <w:numPr>
          <w:ilvl w:val="2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color w:val="EE0000"/>
          <w:sz w:val="28"/>
          <w:szCs w:val="28"/>
          <w:lang w:val="es-PR"/>
        </w:rPr>
        <w:t>Te v</w:t>
      </w:r>
      <w:r w:rsidR="00245E76" w:rsidRPr="00E3096D">
        <w:rPr>
          <w:b/>
          <w:bCs/>
          <w:color w:val="EE0000"/>
          <w:sz w:val="28"/>
          <w:szCs w:val="28"/>
          <w:lang w:val="es-PR"/>
        </w:rPr>
        <w:t>oy</w:t>
      </w:r>
      <w:r w:rsidRPr="00E3096D">
        <w:rPr>
          <w:b/>
          <w:bCs/>
          <w:color w:val="EE0000"/>
          <w:sz w:val="28"/>
          <w:szCs w:val="28"/>
          <w:lang w:val="es-PR"/>
        </w:rPr>
        <w:t xml:space="preserve"> hablar de nuevo… </w:t>
      </w:r>
      <w:proofErr w:type="spellStart"/>
      <w:r w:rsidR="00245E76" w:rsidRPr="00E3096D">
        <w:rPr>
          <w:b/>
          <w:bCs/>
          <w:color w:val="EE0000"/>
          <w:sz w:val="28"/>
          <w:szCs w:val="28"/>
          <w:lang w:val="es-PR"/>
        </w:rPr>
        <w:t>miestras</w:t>
      </w:r>
      <w:proofErr w:type="spellEnd"/>
      <w:r w:rsidR="00245E76" w:rsidRPr="00E3096D">
        <w:rPr>
          <w:b/>
          <w:bCs/>
          <w:color w:val="EE0000"/>
          <w:sz w:val="28"/>
          <w:szCs w:val="28"/>
          <w:lang w:val="es-PR"/>
        </w:rPr>
        <w:t xml:space="preserve"> te quejas Dios gurda silencio</w:t>
      </w:r>
    </w:p>
    <w:p w14:paraId="77535CAA" w14:textId="73170E2F" w:rsidR="00245E76" w:rsidRPr="00E3096D" w:rsidRDefault="00DA3923" w:rsidP="00E3096D">
      <w:pPr>
        <w:pStyle w:val="ListParagraph"/>
        <w:numPr>
          <w:ilvl w:val="2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t>Ten cuidado de los silencios de Dios.</w:t>
      </w:r>
    </w:p>
    <w:p w14:paraId="3D048E7A" w14:textId="7BC5C317" w:rsidR="00DA3923" w:rsidRPr="00E3096D" w:rsidRDefault="00DA3923" w:rsidP="00E3096D">
      <w:pPr>
        <w:pStyle w:val="ListParagraph"/>
        <w:numPr>
          <w:ilvl w:val="2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t>Por 400 Dios no hablo y cuando hablo dijo:</w:t>
      </w:r>
    </w:p>
    <w:p w14:paraId="0B171DCA" w14:textId="2C1BE684" w:rsidR="00DA3923" w:rsidRPr="00E3096D" w:rsidRDefault="00885D94" w:rsidP="00E3096D">
      <w:pPr>
        <w:pStyle w:val="ListParagraph"/>
        <w:numPr>
          <w:ilvl w:val="3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t xml:space="preserve">Maria </w:t>
      </w:r>
      <w:proofErr w:type="spellStart"/>
      <w:r w:rsidRPr="00E3096D">
        <w:rPr>
          <w:b/>
          <w:bCs/>
          <w:sz w:val="28"/>
          <w:szCs w:val="28"/>
          <w:lang w:val="es-PR"/>
        </w:rPr>
        <w:t>pariras</w:t>
      </w:r>
      <w:proofErr w:type="spellEnd"/>
      <w:r w:rsidRPr="00E3096D">
        <w:rPr>
          <w:b/>
          <w:bCs/>
          <w:sz w:val="28"/>
          <w:szCs w:val="28"/>
          <w:lang w:val="es-PR"/>
        </w:rPr>
        <w:t xml:space="preserve"> al </w:t>
      </w:r>
      <w:proofErr w:type="spellStart"/>
      <w:r w:rsidRPr="00E3096D">
        <w:rPr>
          <w:b/>
          <w:bCs/>
          <w:sz w:val="28"/>
          <w:szCs w:val="28"/>
          <w:lang w:val="es-PR"/>
        </w:rPr>
        <w:t>Mesi</w:t>
      </w:r>
      <w:r w:rsidR="0027554C" w:rsidRPr="00E3096D">
        <w:rPr>
          <w:b/>
          <w:bCs/>
          <w:sz w:val="28"/>
          <w:szCs w:val="28"/>
          <w:lang w:val="es-PR"/>
        </w:rPr>
        <w:t>as</w:t>
      </w:r>
      <w:proofErr w:type="spellEnd"/>
    </w:p>
    <w:p w14:paraId="1F685589" w14:textId="74D472BE" w:rsidR="0027554C" w:rsidRPr="00E3096D" w:rsidRDefault="009022B0" w:rsidP="00E3096D">
      <w:pPr>
        <w:pStyle w:val="ListParagraph"/>
        <w:numPr>
          <w:ilvl w:val="3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t xml:space="preserve">Gloria Dios </w:t>
      </w:r>
      <w:proofErr w:type="spellStart"/>
      <w:r w:rsidRPr="00E3096D">
        <w:rPr>
          <w:b/>
          <w:bCs/>
          <w:sz w:val="28"/>
          <w:szCs w:val="28"/>
          <w:lang w:val="es-PR"/>
        </w:rPr>
        <w:t>enlas</w:t>
      </w:r>
      <w:proofErr w:type="spellEnd"/>
      <w:r w:rsidRPr="00E3096D">
        <w:rPr>
          <w:b/>
          <w:bCs/>
          <w:sz w:val="28"/>
          <w:szCs w:val="28"/>
          <w:lang w:val="es-PR"/>
        </w:rPr>
        <w:t xml:space="preserve"> ALTURAS</w:t>
      </w:r>
    </w:p>
    <w:p w14:paraId="4064CD37" w14:textId="6C14A9D0" w:rsidR="009022B0" w:rsidRPr="00E3096D" w:rsidRDefault="009022B0" w:rsidP="00E3096D">
      <w:pPr>
        <w:pStyle w:val="ListParagraph"/>
        <w:numPr>
          <w:ilvl w:val="3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proofErr w:type="spellStart"/>
      <w:r w:rsidRPr="00E3096D">
        <w:rPr>
          <w:b/>
          <w:bCs/>
          <w:sz w:val="28"/>
          <w:szCs w:val="28"/>
          <w:lang w:val="es-PR"/>
        </w:rPr>
        <w:t>Simeon</w:t>
      </w:r>
      <w:proofErr w:type="spellEnd"/>
      <w:r w:rsidRPr="00E3096D">
        <w:rPr>
          <w:b/>
          <w:bCs/>
          <w:sz w:val="28"/>
          <w:szCs w:val="28"/>
          <w:lang w:val="es-PR"/>
        </w:rPr>
        <w:t xml:space="preserve"> levanta al niño en ALTO… porque SALVARA AL MUNDO.</w:t>
      </w:r>
    </w:p>
    <w:p w14:paraId="1779DD04" w14:textId="3D5F521C" w:rsidR="00311CD7" w:rsidRPr="00E3096D" w:rsidRDefault="00311CD7" w:rsidP="00E3096D">
      <w:pPr>
        <w:pStyle w:val="ListParagraph"/>
        <w:numPr>
          <w:ilvl w:val="3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t>Juan: ESTE ES MI HIJO AMADO EN CUAL TENGO CONPLACIENCIA</w:t>
      </w:r>
    </w:p>
    <w:p w14:paraId="4EA6569C" w14:textId="3EDD23F8" w:rsidR="00CC55D4" w:rsidRPr="00E3096D" w:rsidRDefault="00CC55D4" w:rsidP="00E3096D">
      <w:pPr>
        <w:pStyle w:val="ListParagraph"/>
        <w:numPr>
          <w:ilvl w:val="2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t>Dios te va a sorprender con su respuesta.</w:t>
      </w:r>
    </w:p>
    <w:p w14:paraId="3251A982" w14:textId="2CB317DA" w:rsidR="000F1A7B" w:rsidRPr="00E3096D" w:rsidRDefault="0023047B" w:rsidP="00E3096D">
      <w:pPr>
        <w:pStyle w:val="ListParagraph"/>
        <w:numPr>
          <w:ilvl w:val="0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color w:val="EE0000"/>
          <w:sz w:val="28"/>
          <w:szCs w:val="28"/>
          <w:lang w:val="es-PR"/>
        </w:rPr>
        <w:t>Respuesta de Dios para tu queja</w:t>
      </w:r>
    </w:p>
    <w:p w14:paraId="33DCA2BD" w14:textId="5E525695" w:rsidR="0023047B" w:rsidRPr="00E3096D" w:rsidRDefault="003C1BB1" w:rsidP="00E3096D">
      <w:pPr>
        <w:pStyle w:val="ListParagraph"/>
        <w:numPr>
          <w:ilvl w:val="1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lastRenderedPageBreak/>
        <w:t>Escribe la visión… escribe tu futuro</w:t>
      </w:r>
    </w:p>
    <w:p w14:paraId="369363AC" w14:textId="402BD0EB" w:rsidR="003C1BB1" w:rsidRPr="00E3096D" w:rsidRDefault="00DA38DC" w:rsidP="00E3096D">
      <w:pPr>
        <w:pStyle w:val="ListParagraph"/>
        <w:numPr>
          <w:ilvl w:val="1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t>PORQUE tu FUTURO l</w:t>
      </w:r>
      <w:r w:rsidR="00BC4400" w:rsidRPr="00E3096D">
        <w:rPr>
          <w:b/>
          <w:bCs/>
          <w:sz w:val="28"/>
          <w:szCs w:val="28"/>
          <w:lang w:val="es-PR"/>
        </w:rPr>
        <w:t>o</w:t>
      </w:r>
      <w:r w:rsidRPr="00E3096D">
        <w:rPr>
          <w:b/>
          <w:bCs/>
          <w:sz w:val="28"/>
          <w:szCs w:val="28"/>
          <w:lang w:val="es-PR"/>
        </w:rPr>
        <w:t xml:space="preserve"> tiene Dios</w:t>
      </w:r>
      <w:r w:rsidR="00BC4400" w:rsidRPr="00E3096D">
        <w:rPr>
          <w:b/>
          <w:bCs/>
          <w:sz w:val="28"/>
          <w:szCs w:val="28"/>
          <w:lang w:val="es-PR"/>
        </w:rPr>
        <w:t>.</w:t>
      </w:r>
    </w:p>
    <w:p w14:paraId="0B20EE1C" w14:textId="579F1883" w:rsidR="00BC4400" w:rsidRPr="00E3096D" w:rsidRDefault="00355B3D" w:rsidP="00E3096D">
      <w:pPr>
        <w:pStyle w:val="ListParagraph"/>
        <w:numPr>
          <w:ilvl w:val="1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t>Escribe la VISION…y corre; LA PROMESA ESTA POR LLEGAR.</w:t>
      </w:r>
    </w:p>
    <w:p w14:paraId="0953DC80" w14:textId="1EB2AE3A" w:rsidR="00190B8D" w:rsidRPr="00E3096D" w:rsidRDefault="00190B8D" w:rsidP="00E3096D">
      <w:pPr>
        <w:pStyle w:val="ListParagraph"/>
        <w:numPr>
          <w:ilvl w:val="1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t>Oye iglesia…LA RESPUESTA ES</w:t>
      </w:r>
    </w:p>
    <w:p w14:paraId="772C0B42" w14:textId="7E345EC9" w:rsidR="00190B8D" w:rsidRPr="00E3096D" w:rsidRDefault="00190B8D" w:rsidP="00E3096D">
      <w:pPr>
        <w:pStyle w:val="ListParagraph"/>
        <w:numPr>
          <w:ilvl w:val="2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t xml:space="preserve">El JUSTO por la FE </w:t>
      </w:r>
      <w:proofErr w:type="spellStart"/>
      <w:r w:rsidRPr="00E3096D">
        <w:rPr>
          <w:b/>
          <w:bCs/>
          <w:sz w:val="28"/>
          <w:szCs w:val="28"/>
          <w:lang w:val="es-PR"/>
        </w:rPr>
        <w:t>vivira</w:t>
      </w:r>
      <w:proofErr w:type="spellEnd"/>
      <w:r w:rsidRPr="00E3096D">
        <w:rPr>
          <w:b/>
          <w:bCs/>
          <w:sz w:val="28"/>
          <w:szCs w:val="28"/>
          <w:lang w:val="es-PR"/>
        </w:rPr>
        <w:t>.</w:t>
      </w:r>
    </w:p>
    <w:p w14:paraId="424DE08B" w14:textId="2B28E3F7" w:rsidR="00C1353B" w:rsidRPr="00E3096D" w:rsidRDefault="00C1353B" w:rsidP="00E3096D">
      <w:pPr>
        <w:pStyle w:val="ListParagraph"/>
        <w:numPr>
          <w:ilvl w:val="2"/>
          <w:numId w:val="24"/>
        </w:numPr>
        <w:spacing w:line="276" w:lineRule="auto"/>
        <w:rPr>
          <w:b/>
          <w:bCs/>
          <w:color w:val="EE0000"/>
          <w:sz w:val="28"/>
          <w:szCs w:val="28"/>
          <w:highlight w:val="green"/>
          <w:lang w:val="es-PR"/>
        </w:rPr>
      </w:pPr>
      <w:r w:rsidRPr="00E3096D">
        <w:rPr>
          <w:b/>
          <w:bCs/>
          <w:sz w:val="28"/>
          <w:szCs w:val="28"/>
          <w:highlight w:val="green"/>
          <w:lang w:val="es-PR"/>
        </w:rPr>
        <w:t>Eres DIFERENTE.. no vives para la queja vives para el FUTURO DE DIO</w:t>
      </w:r>
      <w:r w:rsidR="009E3BFB" w:rsidRPr="00E3096D">
        <w:rPr>
          <w:b/>
          <w:bCs/>
          <w:sz w:val="28"/>
          <w:szCs w:val="28"/>
          <w:highlight w:val="green"/>
          <w:lang w:val="es-PR"/>
        </w:rPr>
        <w:t>S</w:t>
      </w:r>
    </w:p>
    <w:p w14:paraId="78A484A5" w14:textId="771F6334" w:rsidR="00E97A51" w:rsidRPr="00E3096D" w:rsidRDefault="00E97A51" w:rsidP="00E3096D">
      <w:pPr>
        <w:pStyle w:val="ListParagraph"/>
        <w:numPr>
          <w:ilvl w:val="2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highlight w:val="green"/>
          <w:lang w:val="es-PR"/>
        </w:rPr>
        <w:t>HOY SE ACABA TU FRUSTRACION.</w:t>
      </w:r>
    </w:p>
    <w:p w14:paraId="165594FE" w14:textId="2871E13B" w:rsidR="00EF56F6" w:rsidRPr="00E3096D" w:rsidRDefault="00EE125D" w:rsidP="00E3096D">
      <w:pPr>
        <w:pStyle w:val="ListParagraph"/>
        <w:numPr>
          <w:ilvl w:val="0"/>
          <w:numId w:val="24"/>
        </w:num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E3096D">
        <w:rPr>
          <w:b/>
          <w:bCs/>
          <w:color w:val="EE0000"/>
          <w:sz w:val="28"/>
          <w:szCs w:val="28"/>
          <w:lang w:val="es-PR"/>
        </w:rPr>
        <w:t xml:space="preserve">La </w:t>
      </w:r>
      <w:r w:rsidR="009C6D6A" w:rsidRPr="00E3096D">
        <w:rPr>
          <w:b/>
          <w:bCs/>
          <w:color w:val="EE0000"/>
          <w:sz w:val="28"/>
          <w:szCs w:val="28"/>
          <w:lang w:val="es-PR"/>
        </w:rPr>
        <w:t>Reacción</w:t>
      </w:r>
      <w:r w:rsidRPr="00E3096D">
        <w:rPr>
          <w:b/>
          <w:bCs/>
          <w:color w:val="EE0000"/>
          <w:sz w:val="28"/>
          <w:szCs w:val="28"/>
          <w:lang w:val="es-PR"/>
        </w:rPr>
        <w:t xml:space="preserve"> de Habacuc a la VOZ de Dios</w:t>
      </w:r>
      <w:r w:rsidR="009C6D6A" w:rsidRPr="00E3096D">
        <w:rPr>
          <w:b/>
          <w:bCs/>
          <w:color w:val="EE0000"/>
          <w:sz w:val="28"/>
          <w:szCs w:val="28"/>
          <w:lang w:val="es-PR"/>
        </w:rPr>
        <w:t>.</w:t>
      </w:r>
    </w:p>
    <w:p w14:paraId="5D410B0D" w14:textId="28E6D0B2" w:rsidR="009C6D6A" w:rsidRPr="00E3096D" w:rsidRDefault="009C6D6A" w:rsidP="00E3096D">
      <w:pPr>
        <w:pStyle w:val="ListParagraph"/>
        <w:numPr>
          <w:ilvl w:val="1"/>
          <w:numId w:val="24"/>
        </w:numPr>
        <w:spacing w:line="276" w:lineRule="auto"/>
        <w:rPr>
          <w:sz w:val="28"/>
          <w:szCs w:val="28"/>
          <w:lang w:val="es-PR"/>
        </w:rPr>
      </w:pPr>
      <w:r w:rsidRPr="00E3096D">
        <w:rPr>
          <w:sz w:val="28"/>
          <w:szCs w:val="28"/>
          <w:lang w:val="es-PR"/>
        </w:rPr>
        <w:t>“</w:t>
      </w:r>
      <w:r w:rsidR="00D748D9" w:rsidRPr="00E3096D">
        <w:rPr>
          <w:sz w:val="28"/>
          <w:szCs w:val="28"/>
          <w:lang w:val="es-PR"/>
        </w:rPr>
        <w:t xml:space="preserve">He </w:t>
      </w:r>
      <w:r w:rsidR="00AA51A1" w:rsidRPr="00E3096D">
        <w:rPr>
          <w:sz w:val="28"/>
          <w:szCs w:val="28"/>
          <w:lang w:val="es-PR"/>
        </w:rPr>
        <w:t>oído</w:t>
      </w:r>
      <w:r w:rsidRPr="00E3096D">
        <w:rPr>
          <w:sz w:val="28"/>
          <w:szCs w:val="28"/>
          <w:lang w:val="es-PR"/>
        </w:rPr>
        <w:t xml:space="preserve"> tu Palabra y tem</w:t>
      </w:r>
      <w:r w:rsidR="00AA51A1" w:rsidRPr="00E3096D">
        <w:rPr>
          <w:sz w:val="28"/>
          <w:szCs w:val="28"/>
          <w:lang w:val="es-PR"/>
        </w:rPr>
        <w:t>í</w:t>
      </w:r>
      <w:r w:rsidR="00D748D9" w:rsidRPr="00E3096D">
        <w:rPr>
          <w:sz w:val="28"/>
          <w:szCs w:val="28"/>
          <w:lang w:val="es-PR"/>
        </w:rPr>
        <w:t>”</w:t>
      </w:r>
    </w:p>
    <w:p w14:paraId="4EE29BEA" w14:textId="494DCF15" w:rsidR="00D748D9" w:rsidRPr="00E3096D" w:rsidRDefault="00CC41C4" w:rsidP="00E3096D">
      <w:pPr>
        <w:pStyle w:val="ListParagraph"/>
        <w:numPr>
          <w:ilvl w:val="1"/>
          <w:numId w:val="24"/>
        </w:numPr>
        <w:spacing w:line="276" w:lineRule="auto"/>
        <w:rPr>
          <w:color w:val="EE0000"/>
          <w:sz w:val="28"/>
          <w:szCs w:val="28"/>
          <w:lang w:val="es-PR"/>
        </w:rPr>
      </w:pPr>
      <w:r w:rsidRPr="00E3096D">
        <w:rPr>
          <w:color w:val="EE0000"/>
          <w:sz w:val="28"/>
          <w:szCs w:val="28"/>
          <w:lang w:val="es-PR"/>
        </w:rPr>
        <w:t xml:space="preserve">“OIDO” = </w:t>
      </w:r>
      <w:proofErr w:type="spellStart"/>
      <w:r w:rsidRPr="00E3096D">
        <w:rPr>
          <w:color w:val="EE0000"/>
          <w:sz w:val="28"/>
          <w:szCs w:val="28"/>
          <w:lang w:val="es-PR"/>
        </w:rPr>
        <w:t>Sha-ma</w:t>
      </w:r>
      <w:proofErr w:type="spellEnd"/>
      <w:r w:rsidRPr="00E3096D">
        <w:rPr>
          <w:color w:val="EE0000"/>
          <w:sz w:val="28"/>
          <w:szCs w:val="28"/>
          <w:lang w:val="es-PR"/>
        </w:rPr>
        <w:t xml:space="preserve">”  </w:t>
      </w:r>
      <w:r w:rsidRPr="00E3096D">
        <w:rPr>
          <w:sz w:val="28"/>
          <w:szCs w:val="28"/>
          <w:lang w:val="es-PR"/>
        </w:rPr>
        <w:t xml:space="preserve">oír con la intención de </w:t>
      </w:r>
      <w:r w:rsidR="00B608F2" w:rsidRPr="00E3096D">
        <w:rPr>
          <w:sz w:val="28"/>
          <w:szCs w:val="28"/>
          <w:lang w:val="es-PR"/>
        </w:rPr>
        <w:t>hacer algo.</w:t>
      </w:r>
    </w:p>
    <w:p w14:paraId="402BE8CF" w14:textId="4A42FE93" w:rsidR="00B608F2" w:rsidRPr="00E3096D" w:rsidRDefault="00B608F2" w:rsidP="00E3096D">
      <w:pPr>
        <w:pStyle w:val="ListParagraph"/>
        <w:numPr>
          <w:ilvl w:val="1"/>
          <w:numId w:val="24"/>
        </w:numPr>
        <w:spacing w:line="276" w:lineRule="auto"/>
        <w:rPr>
          <w:sz w:val="28"/>
          <w:szCs w:val="28"/>
          <w:highlight w:val="green"/>
          <w:lang w:val="es-PR"/>
        </w:rPr>
      </w:pPr>
      <w:r w:rsidRPr="00E3096D">
        <w:rPr>
          <w:sz w:val="28"/>
          <w:szCs w:val="28"/>
          <w:highlight w:val="green"/>
          <w:lang w:val="es-PR"/>
        </w:rPr>
        <w:t xml:space="preserve">Iglesia El </w:t>
      </w:r>
      <w:proofErr w:type="spellStart"/>
      <w:r w:rsidRPr="00E3096D">
        <w:rPr>
          <w:sz w:val="28"/>
          <w:szCs w:val="28"/>
          <w:highlight w:val="green"/>
          <w:lang w:val="es-PR"/>
        </w:rPr>
        <w:t>Espiritu</w:t>
      </w:r>
      <w:proofErr w:type="spellEnd"/>
      <w:r w:rsidRPr="00E3096D">
        <w:rPr>
          <w:sz w:val="28"/>
          <w:szCs w:val="28"/>
          <w:highlight w:val="green"/>
          <w:lang w:val="es-PR"/>
        </w:rPr>
        <w:t xml:space="preserve"> </w:t>
      </w:r>
      <w:proofErr w:type="spellStart"/>
      <w:r w:rsidRPr="00E3096D">
        <w:rPr>
          <w:sz w:val="28"/>
          <w:szCs w:val="28"/>
          <w:highlight w:val="green"/>
          <w:lang w:val="es-PR"/>
        </w:rPr>
        <w:t>esta</w:t>
      </w:r>
      <w:proofErr w:type="spellEnd"/>
      <w:r w:rsidRPr="00E3096D">
        <w:rPr>
          <w:sz w:val="28"/>
          <w:szCs w:val="28"/>
          <w:highlight w:val="green"/>
          <w:lang w:val="es-PR"/>
        </w:rPr>
        <w:t xml:space="preserve"> hablando</w:t>
      </w:r>
      <w:r w:rsidR="00417B27" w:rsidRPr="00E3096D">
        <w:rPr>
          <w:sz w:val="28"/>
          <w:szCs w:val="28"/>
          <w:highlight w:val="green"/>
          <w:lang w:val="es-PR"/>
        </w:rPr>
        <w:t>…  oyes por oír.</w:t>
      </w:r>
    </w:p>
    <w:p w14:paraId="6D6C22FB" w14:textId="69F659AF" w:rsidR="00417B27" w:rsidRPr="00E3096D" w:rsidRDefault="00417B27" w:rsidP="00E3096D">
      <w:pPr>
        <w:pStyle w:val="ListParagraph"/>
        <w:numPr>
          <w:ilvl w:val="1"/>
          <w:numId w:val="24"/>
        </w:numPr>
        <w:spacing w:line="276" w:lineRule="auto"/>
        <w:rPr>
          <w:sz w:val="28"/>
          <w:szCs w:val="28"/>
          <w:highlight w:val="green"/>
          <w:lang w:val="es-PR"/>
        </w:rPr>
      </w:pPr>
      <w:r w:rsidRPr="00E3096D">
        <w:rPr>
          <w:sz w:val="28"/>
          <w:szCs w:val="28"/>
          <w:highlight w:val="green"/>
          <w:lang w:val="es-PR"/>
        </w:rPr>
        <w:t xml:space="preserve">Oh hay una INTENCION de </w:t>
      </w:r>
      <w:r w:rsidR="00EB1A93" w:rsidRPr="00E3096D">
        <w:rPr>
          <w:sz w:val="28"/>
          <w:szCs w:val="28"/>
          <w:highlight w:val="green"/>
          <w:lang w:val="es-PR"/>
        </w:rPr>
        <w:t>hacer la voluntad de Dios.</w:t>
      </w:r>
    </w:p>
    <w:p w14:paraId="42690C54" w14:textId="66A8BC41" w:rsidR="00EB1A93" w:rsidRPr="00E3096D" w:rsidRDefault="00B41E01" w:rsidP="00E3096D">
      <w:pPr>
        <w:pStyle w:val="ListParagraph"/>
        <w:numPr>
          <w:ilvl w:val="1"/>
          <w:numId w:val="24"/>
        </w:numPr>
        <w:spacing w:line="276" w:lineRule="auto"/>
        <w:rPr>
          <w:sz w:val="28"/>
          <w:szCs w:val="28"/>
          <w:lang w:val="es-PR"/>
        </w:rPr>
      </w:pPr>
      <w:r w:rsidRPr="00E3096D">
        <w:rPr>
          <w:sz w:val="28"/>
          <w:szCs w:val="28"/>
          <w:lang w:val="es-PR"/>
        </w:rPr>
        <w:t>Le puedes pedir a Dios</w:t>
      </w:r>
      <w:r w:rsidR="00316889" w:rsidRPr="00E3096D">
        <w:rPr>
          <w:sz w:val="28"/>
          <w:szCs w:val="28"/>
          <w:lang w:val="es-PR"/>
        </w:rPr>
        <w:t xml:space="preserve"> lo que quieras</w:t>
      </w:r>
      <w:r w:rsidR="00E4692A" w:rsidRPr="00E3096D">
        <w:rPr>
          <w:sz w:val="28"/>
          <w:szCs w:val="28"/>
          <w:lang w:val="es-PR"/>
        </w:rPr>
        <w:t xml:space="preserve">, </w:t>
      </w:r>
      <w:r w:rsidR="00316889" w:rsidRPr="00E3096D">
        <w:rPr>
          <w:sz w:val="28"/>
          <w:szCs w:val="28"/>
          <w:lang w:val="es-PR"/>
        </w:rPr>
        <w:t>PERO no recibirás contestación Hasta que tu corazón no este dispuesto a hacer</w:t>
      </w:r>
      <w:r w:rsidR="00997189" w:rsidRPr="00E3096D">
        <w:rPr>
          <w:sz w:val="28"/>
          <w:szCs w:val="28"/>
          <w:lang w:val="es-PR"/>
        </w:rPr>
        <w:t xml:space="preserve"> lo que Dios diga.</w:t>
      </w:r>
    </w:p>
    <w:p w14:paraId="32F3DA69" w14:textId="77777777" w:rsidR="00CF0E69" w:rsidRPr="00E3096D" w:rsidRDefault="00B56D19" w:rsidP="00E3096D">
      <w:pPr>
        <w:pStyle w:val="ListParagraph"/>
        <w:numPr>
          <w:ilvl w:val="1"/>
          <w:numId w:val="24"/>
        </w:numPr>
        <w:spacing w:line="276" w:lineRule="auto"/>
        <w:rPr>
          <w:b/>
          <w:bCs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t>Oye (</w:t>
      </w:r>
      <w:proofErr w:type="spellStart"/>
      <w:r w:rsidRPr="00E3096D">
        <w:rPr>
          <w:b/>
          <w:bCs/>
          <w:sz w:val="28"/>
          <w:szCs w:val="28"/>
          <w:lang w:val="es-PR"/>
        </w:rPr>
        <w:t>sha-ma</w:t>
      </w:r>
      <w:proofErr w:type="spellEnd"/>
      <w:r w:rsidRPr="00E3096D">
        <w:rPr>
          <w:b/>
          <w:bCs/>
          <w:sz w:val="28"/>
          <w:szCs w:val="28"/>
          <w:lang w:val="es-PR"/>
        </w:rPr>
        <w:t xml:space="preserve">) iglesia </w:t>
      </w:r>
      <w:r w:rsidR="00C77FED" w:rsidRPr="00E3096D">
        <w:rPr>
          <w:b/>
          <w:bCs/>
          <w:sz w:val="28"/>
          <w:szCs w:val="28"/>
          <w:lang w:val="es-PR"/>
        </w:rPr>
        <w:t xml:space="preserve">tu disposición a la obediencia esta directamente relacionada a la voz de </w:t>
      </w:r>
      <w:proofErr w:type="spellStart"/>
      <w:r w:rsidR="00C77FED" w:rsidRPr="00E3096D">
        <w:rPr>
          <w:b/>
          <w:bCs/>
          <w:sz w:val="28"/>
          <w:szCs w:val="28"/>
          <w:lang w:val="es-PR"/>
        </w:rPr>
        <w:t>Dios</w:t>
      </w:r>
      <w:proofErr w:type="spellEnd"/>
    </w:p>
    <w:p w14:paraId="5E692AC4" w14:textId="77777777" w:rsidR="00CF0E69" w:rsidRPr="00E3096D" w:rsidRDefault="00CF0E69" w:rsidP="00E3096D">
      <w:pPr>
        <w:pStyle w:val="ListParagraph"/>
        <w:spacing w:line="276" w:lineRule="auto"/>
        <w:ind w:left="1440"/>
        <w:rPr>
          <w:b/>
          <w:bCs/>
          <w:sz w:val="28"/>
          <w:szCs w:val="28"/>
          <w:lang w:val="es-PR"/>
        </w:rPr>
      </w:pPr>
    </w:p>
    <w:p w14:paraId="058912C6" w14:textId="77777777" w:rsidR="00CF0E69" w:rsidRPr="00E3096D" w:rsidRDefault="00052952" w:rsidP="00E3096D">
      <w:pPr>
        <w:spacing w:line="276" w:lineRule="auto"/>
        <w:rPr>
          <w:b/>
          <w:bCs/>
          <w:sz w:val="28"/>
          <w:szCs w:val="28"/>
          <w:lang w:val="es-PR"/>
        </w:rPr>
      </w:pPr>
      <w:proofErr w:type="spellStart"/>
      <w:r w:rsidRPr="00E3096D">
        <w:rPr>
          <w:b/>
          <w:bCs/>
          <w:sz w:val="28"/>
          <w:szCs w:val="28"/>
          <w:lang w:val="es-PR"/>
        </w:rPr>
        <w:t>Conclusion</w:t>
      </w:r>
      <w:proofErr w:type="spellEnd"/>
      <w:r w:rsidRPr="00E3096D">
        <w:rPr>
          <w:b/>
          <w:bCs/>
          <w:sz w:val="28"/>
          <w:szCs w:val="28"/>
          <w:lang w:val="es-PR"/>
        </w:rPr>
        <w:t>: “</w:t>
      </w:r>
      <w:r w:rsidR="00CF0E69" w:rsidRPr="00E3096D">
        <w:rPr>
          <w:b/>
          <w:bCs/>
          <w:sz w:val="28"/>
          <w:szCs w:val="28"/>
          <w:lang w:val="es-ES"/>
        </w:rPr>
        <w:t xml:space="preserve">Oh Jehová, aviva tu obra en medio de los tiempos, </w:t>
      </w:r>
    </w:p>
    <w:p w14:paraId="76A1F9E3" w14:textId="71C0015A" w:rsidR="00CF0E69" w:rsidRPr="00E3096D" w:rsidRDefault="00CF0E69" w:rsidP="00E3096D">
      <w:pPr>
        <w:spacing w:line="276" w:lineRule="auto"/>
        <w:rPr>
          <w:b/>
          <w:bCs/>
          <w:sz w:val="28"/>
          <w:szCs w:val="28"/>
          <w:lang w:val="es-ES"/>
        </w:rPr>
      </w:pPr>
      <w:r w:rsidRPr="00CF0E69">
        <w:rPr>
          <w:b/>
          <w:bCs/>
          <w:sz w:val="28"/>
          <w:szCs w:val="28"/>
          <w:lang w:val="es-ES"/>
        </w:rPr>
        <w:t xml:space="preserve">En medio de los tiempos hazla conocer; </w:t>
      </w:r>
    </w:p>
    <w:p w14:paraId="35E554F0" w14:textId="77777777" w:rsidR="007C3B60" w:rsidRPr="00E3096D" w:rsidRDefault="007C3B60" w:rsidP="00E3096D">
      <w:pPr>
        <w:spacing w:line="276" w:lineRule="auto"/>
        <w:rPr>
          <w:b/>
          <w:bCs/>
          <w:sz w:val="28"/>
          <w:szCs w:val="28"/>
          <w:lang w:val="es-ES"/>
        </w:rPr>
      </w:pPr>
    </w:p>
    <w:p w14:paraId="069242D7" w14:textId="4FC1ADA1" w:rsidR="007C3B60" w:rsidRPr="00E3096D" w:rsidRDefault="007C3B60" w:rsidP="00E3096D">
      <w:pPr>
        <w:spacing w:line="276" w:lineRule="auto"/>
        <w:rPr>
          <w:b/>
          <w:bCs/>
          <w:sz w:val="28"/>
          <w:szCs w:val="28"/>
          <w:lang w:val="es-ES"/>
        </w:rPr>
      </w:pPr>
      <w:r w:rsidRPr="00E3096D">
        <w:rPr>
          <w:b/>
          <w:bCs/>
          <w:sz w:val="28"/>
          <w:szCs w:val="28"/>
          <w:lang w:val="es-ES"/>
        </w:rPr>
        <w:t xml:space="preserve">Te sientes frustrado, cansado, oprimido. Andas buscando una respuesta? Dios esta </w:t>
      </w:r>
      <w:r w:rsidR="00121EC2" w:rsidRPr="00E3096D">
        <w:rPr>
          <w:b/>
          <w:bCs/>
          <w:sz w:val="28"/>
          <w:szCs w:val="28"/>
          <w:lang w:val="es-ES"/>
        </w:rPr>
        <w:t>aquí. Dios es el UNICO que puede CAMBIAR tu vida, tu entorno y sobre todo tu DESTINO.</w:t>
      </w:r>
      <w:r w:rsidR="00055E89" w:rsidRPr="00E3096D">
        <w:rPr>
          <w:b/>
          <w:bCs/>
          <w:sz w:val="28"/>
          <w:szCs w:val="28"/>
          <w:lang w:val="es-ES"/>
        </w:rPr>
        <w:t xml:space="preserve"> Si le das un espacio a Dios en tu vida veras que todo es diferente con </w:t>
      </w:r>
      <w:proofErr w:type="spellStart"/>
      <w:r w:rsidR="00055E89" w:rsidRPr="00E3096D">
        <w:rPr>
          <w:b/>
          <w:bCs/>
          <w:sz w:val="28"/>
          <w:szCs w:val="28"/>
          <w:lang w:val="es-ES"/>
        </w:rPr>
        <w:t>el</w:t>
      </w:r>
      <w:proofErr w:type="spellEnd"/>
      <w:r w:rsidR="00055E89" w:rsidRPr="00E3096D">
        <w:rPr>
          <w:b/>
          <w:bCs/>
          <w:sz w:val="28"/>
          <w:szCs w:val="28"/>
          <w:lang w:val="es-ES"/>
        </w:rPr>
        <w:t>.</w:t>
      </w:r>
    </w:p>
    <w:p w14:paraId="3ABB18EF" w14:textId="09F08989" w:rsidR="0079048D" w:rsidRPr="00E3096D" w:rsidRDefault="0079048D" w:rsidP="00E3096D">
      <w:pPr>
        <w:spacing w:line="276" w:lineRule="auto"/>
        <w:rPr>
          <w:b/>
          <w:bCs/>
          <w:sz w:val="28"/>
          <w:szCs w:val="28"/>
          <w:lang w:val="es-ES"/>
        </w:rPr>
      </w:pPr>
      <w:r w:rsidRPr="00E3096D">
        <w:rPr>
          <w:b/>
          <w:bCs/>
          <w:sz w:val="28"/>
          <w:szCs w:val="28"/>
          <w:lang w:val="es-ES"/>
        </w:rPr>
        <w:t>Dios es tu amigo fiel El promete estar todos los días contigo hasta el final de tus días.</w:t>
      </w:r>
    </w:p>
    <w:p w14:paraId="7EB1C524" w14:textId="77777777" w:rsidR="0079048D" w:rsidRPr="00E3096D" w:rsidRDefault="0079048D" w:rsidP="00E3096D">
      <w:pPr>
        <w:spacing w:line="276" w:lineRule="auto"/>
        <w:rPr>
          <w:b/>
          <w:bCs/>
          <w:sz w:val="28"/>
          <w:szCs w:val="28"/>
          <w:lang w:val="es-ES"/>
        </w:rPr>
      </w:pPr>
    </w:p>
    <w:p w14:paraId="36FD8003" w14:textId="2A6AC10C" w:rsidR="000A771A" w:rsidRPr="00E3096D" w:rsidRDefault="000A771A" w:rsidP="00E3096D">
      <w:pPr>
        <w:spacing w:line="276" w:lineRule="auto"/>
        <w:rPr>
          <w:b/>
          <w:bCs/>
          <w:sz w:val="28"/>
          <w:szCs w:val="28"/>
          <w:lang w:val="es-ES"/>
        </w:rPr>
      </w:pPr>
      <w:r w:rsidRPr="00E3096D">
        <w:rPr>
          <w:b/>
          <w:bCs/>
          <w:sz w:val="28"/>
          <w:szCs w:val="28"/>
          <w:lang w:val="es-ES"/>
        </w:rPr>
        <w:t xml:space="preserve">Al final del libra Habacuc dice: </w:t>
      </w:r>
    </w:p>
    <w:p w14:paraId="063FFC37" w14:textId="77777777" w:rsidR="00B21743" w:rsidRPr="00E3096D" w:rsidRDefault="00B21743" w:rsidP="00E3096D">
      <w:pPr>
        <w:spacing w:line="276" w:lineRule="auto"/>
        <w:rPr>
          <w:b/>
          <w:bCs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ES"/>
        </w:rPr>
        <w:t>“</w:t>
      </w:r>
      <w:r w:rsidRPr="00E3096D">
        <w:rPr>
          <w:b/>
          <w:bCs/>
          <w:sz w:val="28"/>
          <w:szCs w:val="28"/>
          <w:lang w:val="es-ES"/>
        </w:rPr>
        <w:tab/>
        <w:t xml:space="preserve">Aunque la higuera no florezca, </w:t>
      </w:r>
    </w:p>
    <w:p w14:paraId="5FBB81E0" w14:textId="77777777" w:rsidR="00B21743" w:rsidRPr="00B21743" w:rsidRDefault="00B21743" w:rsidP="00E3096D">
      <w:pPr>
        <w:spacing w:line="276" w:lineRule="auto"/>
        <w:rPr>
          <w:b/>
          <w:bCs/>
          <w:sz w:val="28"/>
          <w:szCs w:val="28"/>
          <w:lang w:val="es-PR"/>
        </w:rPr>
      </w:pPr>
      <w:r w:rsidRPr="00B21743">
        <w:rPr>
          <w:b/>
          <w:bCs/>
          <w:sz w:val="28"/>
          <w:szCs w:val="28"/>
          <w:lang w:val="es-ES"/>
        </w:rPr>
        <w:t xml:space="preserve">Ni en las vides haya frutos, </w:t>
      </w:r>
    </w:p>
    <w:p w14:paraId="37725B8C" w14:textId="77777777" w:rsidR="00B21743" w:rsidRPr="00B21743" w:rsidRDefault="00B21743" w:rsidP="00E3096D">
      <w:pPr>
        <w:spacing w:line="276" w:lineRule="auto"/>
        <w:rPr>
          <w:b/>
          <w:bCs/>
          <w:sz w:val="28"/>
          <w:szCs w:val="28"/>
          <w:lang w:val="es-PR"/>
        </w:rPr>
      </w:pPr>
      <w:r w:rsidRPr="00B21743">
        <w:rPr>
          <w:b/>
          <w:bCs/>
          <w:sz w:val="28"/>
          <w:szCs w:val="28"/>
          <w:lang w:val="es-ES"/>
        </w:rPr>
        <w:t xml:space="preserve">Aunque falte el producto del olivo, </w:t>
      </w:r>
    </w:p>
    <w:p w14:paraId="392ED649" w14:textId="77777777" w:rsidR="00B21743" w:rsidRPr="00B21743" w:rsidRDefault="00B21743" w:rsidP="00E3096D">
      <w:pPr>
        <w:spacing w:line="276" w:lineRule="auto"/>
        <w:rPr>
          <w:b/>
          <w:bCs/>
          <w:sz w:val="28"/>
          <w:szCs w:val="28"/>
          <w:lang w:val="es-PR"/>
        </w:rPr>
      </w:pPr>
      <w:r w:rsidRPr="00B21743">
        <w:rPr>
          <w:b/>
          <w:bCs/>
          <w:sz w:val="28"/>
          <w:szCs w:val="28"/>
          <w:lang w:val="es-ES"/>
        </w:rPr>
        <w:t xml:space="preserve">Y los labrados no den mantenimiento, </w:t>
      </w:r>
    </w:p>
    <w:p w14:paraId="54DF92D9" w14:textId="77777777" w:rsidR="00B21743" w:rsidRPr="00B21743" w:rsidRDefault="00B21743" w:rsidP="00E3096D">
      <w:pPr>
        <w:spacing w:line="276" w:lineRule="auto"/>
        <w:rPr>
          <w:b/>
          <w:bCs/>
          <w:sz w:val="28"/>
          <w:szCs w:val="28"/>
          <w:lang w:val="es-PR"/>
        </w:rPr>
      </w:pPr>
      <w:r w:rsidRPr="00B21743">
        <w:rPr>
          <w:b/>
          <w:bCs/>
          <w:sz w:val="28"/>
          <w:szCs w:val="28"/>
          <w:lang w:val="es-ES"/>
        </w:rPr>
        <w:t xml:space="preserve">Y las ovejas sean quitadas de la majada, </w:t>
      </w:r>
    </w:p>
    <w:p w14:paraId="201170FE" w14:textId="77777777" w:rsidR="00B21743" w:rsidRPr="00B21743" w:rsidRDefault="00B21743" w:rsidP="00E3096D">
      <w:pPr>
        <w:spacing w:line="276" w:lineRule="auto"/>
        <w:rPr>
          <w:b/>
          <w:bCs/>
          <w:sz w:val="28"/>
          <w:szCs w:val="28"/>
          <w:lang w:val="es-PR"/>
        </w:rPr>
      </w:pPr>
      <w:r w:rsidRPr="00B21743">
        <w:rPr>
          <w:b/>
          <w:bCs/>
          <w:sz w:val="28"/>
          <w:szCs w:val="28"/>
          <w:lang w:val="es-ES"/>
        </w:rPr>
        <w:t xml:space="preserve">Y no haya vacas en los corrales; </w:t>
      </w:r>
    </w:p>
    <w:p w14:paraId="582871CD" w14:textId="77777777" w:rsidR="00B21743" w:rsidRPr="00B21743" w:rsidRDefault="00B21743" w:rsidP="00E3096D">
      <w:pPr>
        <w:spacing w:line="276" w:lineRule="auto"/>
        <w:rPr>
          <w:b/>
          <w:bCs/>
          <w:sz w:val="28"/>
          <w:szCs w:val="28"/>
          <w:lang w:val="es-PR"/>
        </w:rPr>
      </w:pPr>
      <w:r w:rsidRPr="00B21743">
        <w:rPr>
          <w:b/>
          <w:bCs/>
          <w:sz w:val="28"/>
          <w:szCs w:val="28"/>
          <w:lang w:val="es-ES"/>
        </w:rPr>
        <w:tab/>
      </w:r>
      <w:r w:rsidRPr="00B21743">
        <w:rPr>
          <w:b/>
          <w:bCs/>
          <w:sz w:val="28"/>
          <w:szCs w:val="28"/>
          <w:vertAlign w:val="superscript"/>
          <w:lang w:val="es-ES"/>
        </w:rPr>
        <w:t>18</w:t>
      </w:r>
      <w:r w:rsidRPr="00B21743">
        <w:rPr>
          <w:b/>
          <w:bCs/>
          <w:sz w:val="28"/>
          <w:szCs w:val="28"/>
          <w:lang w:val="es-ES"/>
        </w:rPr>
        <w:tab/>
        <w:t xml:space="preserve">Con todo, yo me alegraré en Jehová, </w:t>
      </w:r>
    </w:p>
    <w:p w14:paraId="22A2A1C9" w14:textId="77777777" w:rsidR="00B21743" w:rsidRPr="00B21743" w:rsidRDefault="00B21743" w:rsidP="00E3096D">
      <w:pPr>
        <w:spacing w:line="276" w:lineRule="auto"/>
        <w:rPr>
          <w:b/>
          <w:bCs/>
          <w:sz w:val="28"/>
          <w:szCs w:val="28"/>
          <w:lang w:val="es-PR"/>
        </w:rPr>
      </w:pPr>
      <w:r w:rsidRPr="00B21743">
        <w:rPr>
          <w:b/>
          <w:bCs/>
          <w:sz w:val="28"/>
          <w:szCs w:val="28"/>
          <w:lang w:val="es-ES"/>
        </w:rPr>
        <w:t xml:space="preserve">Y me gozaré en el Dios de mi salvación. </w:t>
      </w:r>
    </w:p>
    <w:p w14:paraId="0B972EDC" w14:textId="7BD4F102" w:rsidR="00B21743" w:rsidRPr="00B21743" w:rsidRDefault="00B21743" w:rsidP="00E3096D">
      <w:pPr>
        <w:spacing w:line="276" w:lineRule="auto"/>
        <w:rPr>
          <w:b/>
          <w:bCs/>
          <w:color w:val="EE0000"/>
          <w:sz w:val="28"/>
          <w:szCs w:val="28"/>
          <w:lang w:val="es-PR"/>
        </w:rPr>
      </w:pPr>
      <w:r w:rsidRPr="00B21743">
        <w:rPr>
          <w:b/>
          <w:bCs/>
          <w:sz w:val="28"/>
          <w:szCs w:val="28"/>
          <w:lang w:val="es-ES"/>
        </w:rPr>
        <w:lastRenderedPageBreak/>
        <w:tab/>
      </w:r>
      <w:r w:rsidRPr="00B21743">
        <w:rPr>
          <w:b/>
          <w:bCs/>
          <w:sz w:val="28"/>
          <w:szCs w:val="28"/>
          <w:vertAlign w:val="superscript"/>
          <w:lang w:val="es-ES"/>
        </w:rPr>
        <w:t>19</w:t>
      </w:r>
      <w:r w:rsidRPr="00B21743">
        <w:rPr>
          <w:b/>
          <w:bCs/>
          <w:sz w:val="28"/>
          <w:szCs w:val="28"/>
          <w:lang w:val="es-ES"/>
        </w:rPr>
        <w:tab/>
      </w:r>
      <w:r w:rsidRPr="00B21743">
        <w:rPr>
          <w:b/>
          <w:bCs/>
          <w:color w:val="EE0000"/>
          <w:sz w:val="28"/>
          <w:szCs w:val="28"/>
          <w:lang w:val="es-ES"/>
        </w:rPr>
        <w:t>Jehová el Señor es mi fortaleza, Y en mis alturas me hace andar.</w:t>
      </w:r>
    </w:p>
    <w:p w14:paraId="4E51B64A" w14:textId="41ED5230" w:rsidR="00B21743" w:rsidRPr="00E3096D" w:rsidRDefault="00B21743" w:rsidP="00E3096D">
      <w:pPr>
        <w:spacing w:line="276" w:lineRule="auto"/>
        <w:rPr>
          <w:b/>
          <w:bCs/>
          <w:sz w:val="28"/>
          <w:szCs w:val="28"/>
          <w:lang w:val="es-ES"/>
        </w:rPr>
      </w:pPr>
    </w:p>
    <w:p w14:paraId="2D5310BD" w14:textId="77777777" w:rsidR="00B32A1C" w:rsidRPr="00CF0E69" w:rsidRDefault="00B32A1C" w:rsidP="00E3096D">
      <w:pPr>
        <w:spacing w:line="276" w:lineRule="auto"/>
        <w:rPr>
          <w:b/>
          <w:bCs/>
          <w:sz w:val="28"/>
          <w:szCs w:val="28"/>
          <w:lang w:val="es-PR"/>
        </w:rPr>
      </w:pPr>
    </w:p>
    <w:p w14:paraId="6E20014C" w14:textId="260959D2" w:rsidR="00632328" w:rsidRPr="00E3096D" w:rsidRDefault="00B21743" w:rsidP="00E3096D">
      <w:pPr>
        <w:spacing w:line="276" w:lineRule="auto"/>
        <w:rPr>
          <w:b/>
          <w:bCs/>
          <w:sz w:val="28"/>
          <w:szCs w:val="28"/>
          <w:lang w:val="es-PR"/>
        </w:rPr>
      </w:pPr>
      <w:r w:rsidRPr="00E3096D">
        <w:rPr>
          <w:b/>
          <w:bCs/>
          <w:sz w:val="28"/>
          <w:szCs w:val="28"/>
          <w:lang w:val="es-PR"/>
        </w:rPr>
        <w:t>Nuestro tema del a</w:t>
      </w:r>
      <w:r w:rsidR="005548A4" w:rsidRPr="00E3096D">
        <w:rPr>
          <w:b/>
          <w:bCs/>
          <w:sz w:val="28"/>
          <w:szCs w:val="28"/>
          <w:lang w:val="es-PR"/>
        </w:rPr>
        <w:t>ño  ‘ALCANZDO NUEVAS ALTURAS”</w:t>
      </w:r>
    </w:p>
    <w:sectPr w:rsidR="00632328" w:rsidRPr="00E3096D" w:rsidSect="009E3BFB">
      <w:pgSz w:w="12240" w:h="15840"/>
      <w:pgMar w:top="144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5237" w14:textId="77777777" w:rsidR="00C33BB9" w:rsidRDefault="00C33BB9" w:rsidP="00CF0E69">
      <w:r>
        <w:separator/>
      </w:r>
    </w:p>
  </w:endnote>
  <w:endnote w:type="continuationSeparator" w:id="0">
    <w:p w14:paraId="08E96651" w14:textId="77777777" w:rsidR="00C33BB9" w:rsidRDefault="00C33BB9" w:rsidP="00CF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AB65" w14:textId="77777777" w:rsidR="00C33BB9" w:rsidRDefault="00C33BB9" w:rsidP="00CF0E69">
      <w:r>
        <w:separator/>
      </w:r>
    </w:p>
  </w:footnote>
  <w:footnote w:type="continuationSeparator" w:id="0">
    <w:p w14:paraId="65ABE404" w14:textId="77777777" w:rsidR="00C33BB9" w:rsidRDefault="00C33BB9" w:rsidP="00CF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A2653A0"/>
    <w:multiLevelType w:val="hybridMultilevel"/>
    <w:tmpl w:val="DAC4456E"/>
    <w:lvl w:ilvl="0" w:tplc="F2C62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412DC9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80916384">
    <w:abstractNumId w:val="20"/>
  </w:num>
  <w:num w:numId="2" w16cid:durableId="1758944205">
    <w:abstractNumId w:val="12"/>
  </w:num>
  <w:num w:numId="3" w16cid:durableId="2106726787">
    <w:abstractNumId w:val="10"/>
  </w:num>
  <w:num w:numId="4" w16cid:durableId="589972776">
    <w:abstractNumId w:val="22"/>
  </w:num>
  <w:num w:numId="5" w16cid:durableId="860893402">
    <w:abstractNumId w:val="13"/>
  </w:num>
  <w:num w:numId="6" w16cid:durableId="313922376">
    <w:abstractNumId w:val="16"/>
  </w:num>
  <w:num w:numId="7" w16cid:durableId="770780417">
    <w:abstractNumId w:val="18"/>
  </w:num>
  <w:num w:numId="8" w16cid:durableId="2076854570">
    <w:abstractNumId w:val="9"/>
  </w:num>
  <w:num w:numId="9" w16cid:durableId="895699819">
    <w:abstractNumId w:val="7"/>
  </w:num>
  <w:num w:numId="10" w16cid:durableId="822894849">
    <w:abstractNumId w:val="6"/>
  </w:num>
  <w:num w:numId="11" w16cid:durableId="846333223">
    <w:abstractNumId w:val="5"/>
  </w:num>
  <w:num w:numId="12" w16cid:durableId="928973709">
    <w:abstractNumId w:val="4"/>
  </w:num>
  <w:num w:numId="13" w16cid:durableId="928007484">
    <w:abstractNumId w:val="8"/>
  </w:num>
  <w:num w:numId="14" w16cid:durableId="174030712">
    <w:abstractNumId w:val="3"/>
  </w:num>
  <w:num w:numId="15" w16cid:durableId="511839302">
    <w:abstractNumId w:val="2"/>
  </w:num>
  <w:num w:numId="16" w16cid:durableId="1908999167">
    <w:abstractNumId w:val="1"/>
  </w:num>
  <w:num w:numId="17" w16cid:durableId="1760514941">
    <w:abstractNumId w:val="0"/>
  </w:num>
  <w:num w:numId="18" w16cid:durableId="1902018328">
    <w:abstractNumId w:val="14"/>
  </w:num>
  <w:num w:numId="19" w16cid:durableId="769273600">
    <w:abstractNumId w:val="15"/>
  </w:num>
  <w:num w:numId="20" w16cid:durableId="252592497">
    <w:abstractNumId w:val="21"/>
  </w:num>
  <w:num w:numId="21" w16cid:durableId="1925531933">
    <w:abstractNumId w:val="17"/>
  </w:num>
  <w:num w:numId="22" w16cid:durableId="1270745179">
    <w:abstractNumId w:val="11"/>
  </w:num>
  <w:num w:numId="23" w16cid:durableId="1712152495">
    <w:abstractNumId w:val="23"/>
  </w:num>
  <w:num w:numId="24" w16cid:durableId="19815713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02"/>
    <w:rsid w:val="000231ED"/>
    <w:rsid w:val="00052952"/>
    <w:rsid w:val="00055E89"/>
    <w:rsid w:val="000A771A"/>
    <w:rsid w:val="000F1A7B"/>
    <w:rsid w:val="00121EC2"/>
    <w:rsid w:val="00190B8D"/>
    <w:rsid w:val="001D6AD3"/>
    <w:rsid w:val="0023047B"/>
    <w:rsid w:val="00245E76"/>
    <w:rsid w:val="0027554C"/>
    <w:rsid w:val="003064EA"/>
    <w:rsid w:val="00311CD7"/>
    <w:rsid w:val="00316889"/>
    <w:rsid w:val="00341C7C"/>
    <w:rsid w:val="00355B3D"/>
    <w:rsid w:val="003C1BB1"/>
    <w:rsid w:val="00417B27"/>
    <w:rsid w:val="00430D42"/>
    <w:rsid w:val="004A19E5"/>
    <w:rsid w:val="005548A4"/>
    <w:rsid w:val="00632328"/>
    <w:rsid w:val="006406DB"/>
    <w:rsid w:val="00645252"/>
    <w:rsid w:val="006D3D74"/>
    <w:rsid w:val="0079048D"/>
    <w:rsid w:val="007C3B60"/>
    <w:rsid w:val="007F605E"/>
    <w:rsid w:val="0083569A"/>
    <w:rsid w:val="00885D94"/>
    <w:rsid w:val="009022B0"/>
    <w:rsid w:val="00993FE3"/>
    <w:rsid w:val="00997189"/>
    <w:rsid w:val="009C5B5E"/>
    <w:rsid w:val="009C6D6A"/>
    <w:rsid w:val="009E3BFB"/>
    <w:rsid w:val="009E41B5"/>
    <w:rsid w:val="00A9204E"/>
    <w:rsid w:val="00AA51A1"/>
    <w:rsid w:val="00B21743"/>
    <w:rsid w:val="00B32A1C"/>
    <w:rsid w:val="00B41E01"/>
    <w:rsid w:val="00B5082E"/>
    <w:rsid w:val="00B56D19"/>
    <w:rsid w:val="00B608F2"/>
    <w:rsid w:val="00BC4400"/>
    <w:rsid w:val="00C1353B"/>
    <w:rsid w:val="00C33BB9"/>
    <w:rsid w:val="00C56ACE"/>
    <w:rsid w:val="00C77FED"/>
    <w:rsid w:val="00CC41C4"/>
    <w:rsid w:val="00CC55D4"/>
    <w:rsid w:val="00CF0E69"/>
    <w:rsid w:val="00D009F3"/>
    <w:rsid w:val="00D748D9"/>
    <w:rsid w:val="00DA38DC"/>
    <w:rsid w:val="00DA3923"/>
    <w:rsid w:val="00E3096D"/>
    <w:rsid w:val="00E4692A"/>
    <w:rsid w:val="00E97A51"/>
    <w:rsid w:val="00EB1A93"/>
    <w:rsid w:val="00EE125D"/>
    <w:rsid w:val="00EF56F6"/>
    <w:rsid w:val="00F2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225A"/>
  <w15:chartTrackingRefBased/>
  <w15:docId w15:val="{1BBA594C-FB5F-4097-BFA0-6273AA45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9C5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AppData\Local\Microsoft\Office\16.0\DTS\en-US%7bE377F930-F4BB-48FC-977C-17CCA1A8D1DB%7d\%7bD7E9D54B-6D76-44AB-9747-D6E188953940%7dTF2de6fc23-48e8-448b-960e-1bdc6e9248ab86e7b754_win32-71e2c67df54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{D7E9D54B-6D76-44AB-9747-D6E188953940}TF2de6fc23-48e8-448b-960e-1bdc6e9248ab86e7b754_win32-71e2c67df545</Template>
  <TotalTime>87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Caba</dc:creator>
  <cp:keywords/>
  <dc:description/>
  <cp:lastModifiedBy>Maria Caba</cp:lastModifiedBy>
  <cp:revision>55</cp:revision>
  <dcterms:created xsi:type="dcterms:W3CDTF">2025-07-26T22:35:00Z</dcterms:created>
  <dcterms:modified xsi:type="dcterms:W3CDTF">2025-07-27T00:02:00Z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