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F82E" w14:textId="2D703343" w:rsidR="001C745F" w:rsidRDefault="001C745F" w:rsidP="001C745F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 Cambies las Promesas de Dios para tu vida.</w:t>
      </w:r>
    </w:p>
    <w:p w14:paraId="63F30D8C" w14:textId="62946D44" w:rsidR="001C745F" w:rsidRDefault="001C745F" w:rsidP="001C745F">
      <w:pPr>
        <w:pStyle w:val="Heading1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Isaias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36:17</w:t>
      </w:r>
    </w:p>
    <w:p w14:paraId="2E23E478" w14:textId="5B68BBEA" w:rsidR="001C745F" w:rsidRDefault="001C745F" w:rsidP="001C745F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1C74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16 </w:t>
      </w:r>
      <w:r w:rsidRPr="001C745F">
        <w:rPr>
          <w:rFonts w:asciiTheme="minorHAnsi" w:hAnsiTheme="minorHAnsi" w:cstheme="minorHAnsi"/>
          <w:sz w:val="28"/>
          <w:szCs w:val="28"/>
        </w:rPr>
        <w:t>No escuchéis a Ezequías, porque así dice el rey de Asiria: Haced conmigo paz, y salid a mí; y coma cada uno de su viña, y cada uno de su higuera, y beba cada cual las aguas de su pozo, </w:t>
      </w:r>
      <w:r w:rsidRPr="001C74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17 </w:t>
      </w:r>
      <w:r w:rsidRPr="001C745F">
        <w:rPr>
          <w:rFonts w:asciiTheme="minorHAnsi" w:hAnsiTheme="minorHAnsi" w:cstheme="minorHAnsi"/>
          <w:sz w:val="28"/>
          <w:szCs w:val="28"/>
        </w:rPr>
        <w:t>hasta que yo venga y os lleve a una tierra como la vuestra, tierra de grano y de vino, tierra de pan y de viñas. </w:t>
      </w:r>
      <w:r w:rsidRPr="001C74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18 </w:t>
      </w:r>
      <w:r w:rsidRPr="001C745F">
        <w:rPr>
          <w:rFonts w:asciiTheme="minorHAnsi" w:hAnsiTheme="minorHAnsi" w:cstheme="minorHAnsi"/>
          <w:sz w:val="28"/>
          <w:szCs w:val="28"/>
        </w:rPr>
        <w:t>Mirad que no os engañe Ezequías diciendo: Jehová nos librará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48FAC06" w14:textId="77777777" w:rsidR="001C745F" w:rsidRPr="001C745F" w:rsidRDefault="001C745F" w:rsidP="001C745F"/>
    <w:p w14:paraId="6C70349E" w14:textId="3789A0F9" w:rsidR="00983BA4" w:rsidRDefault="001C745F" w:rsidP="00983BA4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1C745F">
        <w:rPr>
          <w:rFonts w:asciiTheme="minorHAnsi" w:hAnsiTheme="minorHAnsi" w:cstheme="minorHAnsi"/>
          <w:sz w:val="28"/>
          <w:szCs w:val="28"/>
        </w:rPr>
        <w:t>Introducción</w:t>
      </w:r>
      <w:r w:rsidR="00983BA4">
        <w:rPr>
          <w:rFonts w:asciiTheme="minorHAnsi" w:hAnsiTheme="minorHAnsi" w:cstheme="minorHAnsi"/>
          <w:sz w:val="28"/>
          <w:szCs w:val="28"/>
        </w:rPr>
        <w:t xml:space="preserve">:  Nunca pierdas a confianza en Dios. Y Nunca te olvides de sus promesas para ti y tu </w:t>
      </w:r>
      <w:r w:rsidR="0046260A">
        <w:rPr>
          <w:rFonts w:asciiTheme="minorHAnsi" w:hAnsiTheme="minorHAnsi" w:cstheme="minorHAnsi"/>
          <w:sz w:val="28"/>
          <w:szCs w:val="28"/>
        </w:rPr>
        <w:t>generación</w:t>
      </w:r>
      <w:r w:rsidR="00983BA4">
        <w:rPr>
          <w:rFonts w:asciiTheme="minorHAnsi" w:hAnsiTheme="minorHAnsi" w:cstheme="minorHAnsi"/>
          <w:sz w:val="28"/>
          <w:szCs w:val="28"/>
        </w:rPr>
        <w:t xml:space="preserve">. Cuando Dios llama a Abraham, Isaac y Jacob </w:t>
      </w:r>
      <w:r w:rsidR="00DC5781">
        <w:rPr>
          <w:rFonts w:asciiTheme="minorHAnsi" w:hAnsiTheme="minorHAnsi" w:cstheme="minorHAnsi"/>
          <w:sz w:val="28"/>
          <w:szCs w:val="28"/>
        </w:rPr>
        <w:t>les</w:t>
      </w:r>
      <w:r w:rsidR="0046260A">
        <w:rPr>
          <w:rFonts w:asciiTheme="minorHAnsi" w:hAnsiTheme="minorHAnsi" w:cstheme="minorHAnsi"/>
          <w:sz w:val="28"/>
          <w:szCs w:val="28"/>
        </w:rPr>
        <w:t xml:space="preserve"> d</w:t>
      </w:r>
      <w:r w:rsidR="00DC5781">
        <w:rPr>
          <w:rFonts w:asciiTheme="minorHAnsi" w:hAnsiTheme="minorHAnsi" w:cstheme="minorHAnsi"/>
          <w:sz w:val="28"/>
          <w:szCs w:val="28"/>
        </w:rPr>
        <w:t xml:space="preserve">io una promesa grande. “Te </w:t>
      </w:r>
      <w:r w:rsidR="0046260A" w:rsidRPr="0046260A">
        <w:rPr>
          <w:rFonts w:asciiTheme="minorHAnsi" w:hAnsiTheme="minorHAnsi" w:cstheme="minorHAnsi"/>
          <w:b/>
          <w:bCs/>
          <w:color w:val="EE0000"/>
          <w:sz w:val="28"/>
          <w:szCs w:val="28"/>
          <w:u w:val="single"/>
        </w:rPr>
        <w:t>introduciré</w:t>
      </w:r>
      <w:r w:rsidR="00DC5781" w:rsidRPr="0046260A">
        <w:rPr>
          <w:rFonts w:asciiTheme="minorHAnsi" w:hAnsiTheme="minorHAnsi" w:cstheme="minorHAnsi"/>
          <w:b/>
          <w:bCs/>
          <w:color w:val="EE0000"/>
          <w:sz w:val="28"/>
          <w:szCs w:val="28"/>
          <w:u w:val="single"/>
        </w:rPr>
        <w:t xml:space="preserve"> a una </w:t>
      </w:r>
      <w:r w:rsidR="0046260A" w:rsidRPr="0046260A">
        <w:rPr>
          <w:rFonts w:asciiTheme="minorHAnsi" w:hAnsiTheme="minorHAnsi" w:cstheme="minorHAnsi"/>
          <w:b/>
          <w:bCs/>
          <w:color w:val="EE0000"/>
          <w:sz w:val="28"/>
          <w:szCs w:val="28"/>
          <w:u w:val="single"/>
        </w:rPr>
        <w:t xml:space="preserve">tierra </w:t>
      </w:r>
      <w:r w:rsidR="00DC5781" w:rsidRPr="0046260A">
        <w:rPr>
          <w:rFonts w:asciiTheme="minorHAnsi" w:hAnsiTheme="minorHAnsi" w:cstheme="minorHAnsi"/>
          <w:b/>
          <w:bCs/>
          <w:color w:val="EE0000"/>
          <w:sz w:val="28"/>
          <w:szCs w:val="28"/>
          <w:u w:val="single"/>
        </w:rPr>
        <w:t xml:space="preserve"> fluye leche y miel.”</w:t>
      </w:r>
      <w:r w:rsidR="00DC5781" w:rsidRPr="0046260A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DC5781">
        <w:rPr>
          <w:rFonts w:asciiTheme="minorHAnsi" w:hAnsiTheme="minorHAnsi" w:cstheme="minorHAnsi"/>
          <w:sz w:val="28"/>
          <w:szCs w:val="28"/>
        </w:rPr>
        <w:t xml:space="preserve">Y con esa promesa el pueblo de Israel enfrento mil dificultades, teniendo esta promesa. </w:t>
      </w:r>
    </w:p>
    <w:p w14:paraId="043ABD1B" w14:textId="78B0F3AF" w:rsidR="0046260A" w:rsidRPr="004A3EDE" w:rsidRDefault="0046260A" w:rsidP="004A3EDE">
      <w:pPr>
        <w:pStyle w:val="ListParagraph"/>
        <w:numPr>
          <w:ilvl w:val="0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Iglesia tu cargas promesa</w:t>
      </w:r>
      <w:r w:rsidR="00F46F39">
        <w:rPr>
          <w:sz w:val="28"/>
          <w:szCs w:val="28"/>
        </w:rPr>
        <w:t>s</w:t>
      </w:r>
      <w:r w:rsidRPr="004A3EDE">
        <w:rPr>
          <w:sz w:val="28"/>
          <w:szCs w:val="28"/>
        </w:rPr>
        <w:t xml:space="preserve"> MAYORES.</w:t>
      </w:r>
    </w:p>
    <w:p w14:paraId="0A8D8CBA" w14:textId="516FA086" w:rsidR="0046260A" w:rsidRPr="004A3EDE" w:rsidRDefault="0046260A" w:rsidP="004A3EDE">
      <w:pPr>
        <w:pStyle w:val="ListParagraph"/>
        <w:numPr>
          <w:ilvl w:val="0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Jesus te dice: “un cielo y una tierra nueva”  No reina la muerte</w:t>
      </w:r>
    </w:p>
    <w:p w14:paraId="167CEFF8" w14:textId="1A28733F" w:rsidR="0046260A" w:rsidRPr="004A3EDE" w:rsidRDefault="0046260A" w:rsidP="004A3EDE">
      <w:pPr>
        <w:pStyle w:val="ListParagraph"/>
        <w:numPr>
          <w:ilvl w:val="0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 xml:space="preserve">Apocalipsis te habla de 7 promesa grandes.   &gt; </w:t>
      </w:r>
    </w:p>
    <w:p w14:paraId="24CB77B6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concederá comer del árbol de la vida en el paraíso de Dios (</w:t>
      </w:r>
      <w:hyperlink r:id="rId8" w:tgtFrame="_blank" w:history="1">
        <w:r w:rsidRPr="004A3EDE">
          <w:rPr>
            <w:rStyle w:val="Hyperlink"/>
            <w:sz w:val="28"/>
            <w:szCs w:val="28"/>
          </w:rPr>
          <w:t>Apocalipsis 2:7</w:t>
        </w:r>
      </w:hyperlink>
      <w:r w:rsidRPr="004A3EDE">
        <w:rPr>
          <w:sz w:val="28"/>
          <w:szCs w:val="28"/>
        </w:rPr>
        <w:t>).</w:t>
      </w:r>
    </w:p>
    <w:p w14:paraId="7C0B8DD8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no sufrirá la muerte segunda (</w:t>
      </w:r>
      <w:hyperlink r:id="rId9" w:tgtFrame="_blank" w:history="1">
        <w:r w:rsidRPr="004A3EDE">
          <w:rPr>
            <w:rStyle w:val="Hyperlink"/>
            <w:sz w:val="28"/>
            <w:szCs w:val="28"/>
          </w:rPr>
          <w:t>Apocalipsis 2:11</w:t>
        </w:r>
      </w:hyperlink>
      <w:r w:rsidRPr="004A3EDE">
        <w:rPr>
          <w:sz w:val="28"/>
          <w:szCs w:val="28"/>
        </w:rPr>
        <w:t>).</w:t>
      </w:r>
    </w:p>
    <w:p w14:paraId="58A42E01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 xml:space="preserve">el vencedor recibirá maná del cielo y una piedra blanca con el nuevo nombre </w:t>
      </w:r>
    </w:p>
    <w:p w14:paraId="0A96E60F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gobernar con Cristo en Su reino (</w:t>
      </w:r>
      <w:hyperlink r:id="rId10" w:tgtFrame="_blank" w:history="1">
        <w:r w:rsidRPr="004A3EDE">
          <w:rPr>
            <w:rStyle w:val="Hyperlink"/>
            <w:sz w:val="28"/>
            <w:szCs w:val="28"/>
          </w:rPr>
          <w:t>Apocalipsis 2:26</w:t>
        </w:r>
      </w:hyperlink>
      <w:r w:rsidRPr="004A3EDE">
        <w:rPr>
          <w:sz w:val="28"/>
          <w:szCs w:val="28"/>
        </w:rPr>
        <w:t xml:space="preserve">). </w:t>
      </w:r>
    </w:p>
    <w:p w14:paraId="2CA9FC83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vestido con vestiduras blancas y su nombre no será borrado del libro de la vida; además, Jesús confesará su nombre delante de los ángeles y el Padre (</w:t>
      </w:r>
      <w:hyperlink r:id="rId11" w:tgtFrame="_blank" w:history="1">
        <w:r w:rsidRPr="004A3EDE">
          <w:rPr>
            <w:rStyle w:val="Hyperlink"/>
            <w:sz w:val="28"/>
            <w:szCs w:val="28"/>
          </w:rPr>
          <w:t>Apocalipsis 3:5</w:t>
        </w:r>
      </w:hyperlink>
      <w:r w:rsidRPr="004A3EDE">
        <w:rPr>
          <w:sz w:val="28"/>
          <w:szCs w:val="28"/>
        </w:rPr>
        <w:t>).</w:t>
      </w:r>
    </w:p>
    <w:p w14:paraId="1634628F" w14:textId="77777777" w:rsidR="0046260A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>será una columna en el templo de Dios (</w:t>
      </w:r>
      <w:hyperlink r:id="rId12" w:tgtFrame="_blank" w:history="1">
        <w:r w:rsidRPr="004A3EDE">
          <w:rPr>
            <w:rStyle w:val="Hyperlink"/>
            <w:sz w:val="28"/>
            <w:szCs w:val="28"/>
          </w:rPr>
          <w:t>Apocalipsis 3:12</w:t>
        </w:r>
      </w:hyperlink>
      <w:r w:rsidRPr="004A3EDE">
        <w:rPr>
          <w:sz w:val="28"/>
          <w:szCs w:val="28"/>
        </w:rPr>
        <w:t>).</w:t>
      </w:r>
    </w:p>
    <w:p w14:paraId="27E0A1D3" w14:textId="2066F585" w:rsidR="00DC5781" w:rsidRPr="004A3EDE" w:rsidRDefault="0046260A" w:rsidP="004A3EDE">
      <w:pPr>
        <w:pStyle w:val="ListParagraph"/>
        <w:numPr>
          <w:ilvl w:val="1"/>
          <w:numId w:val="25"/>
        </w:numPr>
        <w:spacing w:line="480" w:lineRule="auto"/>
        <w:rPr>
          <w:sz w:val="28"/>
          <w:szCs w:val="28"/>
        </w:rPr>
      </w:pPr>
      <w:r w:rsidRPr="004A3EDE">
        <w:rPr>
          <w:sz w:val="28"/>
          <w:szCs w:val="28"/>
        </w:rPr>
        <w:t xml:space="preserve"> se sentará con Cristo en Su trono (</w:t>
      </w:r>
      <w:hyperlink r:id="rId13" w:tgtFrame="_blank" w:history="1">
        <w:r w:rsidRPr="004A3EDE">
          <w:rPr>
            <w:rStyle w:val="Hyperlink"/>
            <w:sz w:val="28"/>
            <w:szCs w:val="28"/>
          </w:rPr>
          <w:t>Apocalipsis 3:21</w:t>
        </w:r>
      </w:hyperlink>
    </w:p>
    <w:p w14:paraId="1479CBF3" w14:textId="60C37242" w:rsidR="004A3EDE" w:rsidRPr="004A3EDE" w:rsidRDefault="00DC5781" w:rsidP="004A3EDE">
      <w:pPr>
        <w:pStyle w:val="ListParagraph"/>
        <w:numPr>
          <w:ilvl w:val="0"/>
          <w:numId w:val="24"/>
        </w:numPr>
        <w:spacing w:line="480" w:lineRule="auto"/>
        <w:rPr>
          <w:b/>
          <w:bCs/>
          <w:sz w:val="28"/>
          <w:szCs w:val="28"/>
        </w:rPr>
      </w:pPr>
      <w:r w:rsidRPr="00DC5781">
        <w:rPr>
          <w:b/>
          <w:bCs/>
          <w:color w:val="EE0000"/>
          <w:sz w:val="28"/>
          <w:szCs w:val="28"/>
        </w:rPr>
        <w:t xml:space="preserve">Cuando en </w:t>
      </w:r>
      <w:r w:rsidR="0046260A" w:rsidRPr="00DC5781">
        <w:rPr>
          <w:b/>
          <w:bCs/>
          <w:color w:val="EE0000"/>
          <w:sz w:val="28"/>
          <w:szCs w:val="28"/>
        </w:rPr>
        <w:t>infierno</w:t>
      </w:r>
      <w:r w:rsidRPr="00DC5781">
        <w:rPr>
          <w:b/>
          <w:bCs/>
          <w:color w:val="EE0000"/>
          <w:sz w:val="28"/>
          <w:szCs w:val="28"/>
        </w:rPr>
        <w:t xml:space="preserve"> se levanta contra tu casa y tus promesas.</w:t>
      </w:r>
    </w:p>
    <w:p w14:paraId="28264B8D" w14:textId="70FDB941" w:rsidR="004A3EDE" w:rsidRPr="004A3EDE" w:rsidRDefault="004A3EDE" w:rsidP="004A3EDE">
      <w:pPr>
        <w:pStyle w:val="ListParagraph"/>
        <w:numPr>
          <w:ilvl w:val="1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El rey invasor le promete que le daría oportunidades.</w:t>
      </w:r>
    </w:p>
    <w:p w14:paraId="5FC14AD8" w14:textId="2456DFE9" w:rsidR="004A3EDE" w:rsidRPr="004A3EDE" w:rsidRDefault="004A3EDE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lastRenderedPageBreak/>
        <w:t>Rendirse y no luchar</w:t>
      </w:r>
    </w:p>
    <w:p w14:paraId="1ACEFB3C" w14:textId="1C246429" w:rsidR="004A3EDE" w:rsidRPr="004A3EDE" w:rsidRDefault="004A3EDE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Aceptar condiciones para sobrevivir</w:t>
      </w:r>
    </w:p>
    <w:p w14:paraId="5083BD82" w14:textId="72FDFB3C" w:rsidR="004A3EDE" w:rsidRPr="004A3EDE" w:rsidRDefault="004A3EDE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Recibir una tierra nueva</w:t>
      </w:r>
    </w:p>
    <w:p w14:paraId="42807879" w14:textId="5E908ECF" w:rsidR="004A3EDE" w:rsidRPr="004A3EDE" w:rsidRDefault="004A3EDE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El diablo siempre buscara mantenerte bajo condiciones.</w:t>
      </w:r>
    </w:p>
    <w:p w14:paraId="68F4C0B7" w14:textId="76BE58DF" w:rsidR="004A3EDE" w:rsidRP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Renuncia a toda oferta del infierno</w:t>
      </w:r>
    </w:p>
    <w:p w14:paraId="4D945D3F" w14:textId="0017AF03" w:rsidR="004A3EDE" w:rsidRP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Eres un hijo de Dios que carga promesas eternas</w:t>
      </w:r>
    </w:p>
    <w:p w14:paraId="7D808468" w14:textId="77777777" w:rsidR="00DC5781" w:rsidRPr="00DC5781" w:rsidRDefault="001C745F" w:rsidP="004A3EDE">
      <w:pPr>
        <w:pStyle w:val="ListParagraph"/>
        <w:numPr>
          <w:ilvl w:val="1"/>
          <w:numId w:val="24"/>
        </w:numPr>
        <w:spacing w:line="480" w:lineRule="auto"/>
        <w:rPr>
          <w:b/>
          <w:bCs/>
          <w:sz w:val="28"/>
          <w:szCs w:val="28"/>
        </w:rPr>
      </w:pPr>
      <w:r w:rsidRPr="00DC5781">
        <w:rPr>
          <w:rFonts w:cstheme="minorHAnsi"/>
          <w:sz w:val="28"/>
          <w:szCs w:val="28"/>
        </w:rPr>
        <w:t xml:space="preserve">El rey Ezequías y el pueblo de Israel se enfrentan a una amenaza inminente. </w:t>
      </w:r>
    </w:p>
    <w:p w14:paraId="273B5D64" w14:textId="77777777" w:rsidR="0046260A" w:rsidRPr="0046260A" w:rsidRDefault="00DC5781" w:rsidP="004A3EDE">
      <w:pPr>
        <w:pStyle w:val="ListParagraph"/>
        <w:numPr>
          <w:ilvl w:val="1"/>
          <w:numId w:val="24"/>
        </w:numPr>
        <w:spacing w:line="480" w:lineRule="auto"/>
        <w:rPr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1C745F" w:rsidRPr="00DC5781">
        <w:rPr>
          <w:rFonts w:cstheme="minorHAnsi"/>
          <w:sz w:val="28"/>
          <w:szCs w:val="28"/>
        </w:rPr>
        <w:t>l ejército asirio, liderado por el rey Senaquerib, planea atacar Jerusalén</w:t>
      </w:r>
      <w:r w:rsidR="0046260A">
        <w:rPr>
          <w:rFonts w:cstheme="minorHAnsi"/>
          <w:sz w:val="28"/>
          <w:szCs w:val="28"/>
        </w:rPr>
        <w:t>.</w:t>
      </w:r>
    </w:p>
    <w:p w14:paraId="17DA8195" w14:textId="7F644C0F" w:rsidR="0046260A" w:rsidRPr="0046260A" w:rsidRDefault="001C745F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 w:rsidRPr="00DC5781">
        <w:rPr>
          <w:rFonts w:cstheme="minorHAnsi"/>
          <w:sz w:val="28"/>
          <w:szCs w:val="28"/>
        </w:rPr>
        <w:t xml:space="preserve">Ezequías decide buscar la ayuda del Señor a través de la oración. </w:t>
      </w:r>
    </w:p>
    <w:p w14:paraId="01C90AF3" w14:textId="76F6FDA8" w:rsidR="0046260A" w:rsidRPr="004A3EDE" w:rsidRDefault="001C745F" w:rsidP="004A3EDE">
      <w:pPr>
        <w:pStyle w:val="ListParagraph"/>
        <w:numPr>
          <w:ilvl w:val="2"/>
          <w:numId w:val="24"/>
        </w:numPr>
        <w:spacing w:line="480" w:lineRule="auto"/>
        <w:rPr>
          <w:b/>
          <w:bCs/>
          <w:sz w:val="28"/>
          <w:szCs w:val="28"/>
        </w:rPr>
      </w:pPr>
      <w:r w:rsidRPr="00DC5781">
        <w:rPr>
          <w:rFonts w:cstheme="minorHAnsi"/>
          <w:sz w:val="28"/>
          <w:szCs w:val="28"/>
        </w:rPr>
        <w:t>La respuesta llega por medio del</w:t>
      </w:r>
      <w:r w:rsidRPr="004A3EDE">
        <w:rPr>
          <w:rFonts w:cstheme="minorHAnsi"/>
          <w:color w:val="EE0000"/>
          <w:sz w:val="28"/>
          <w:szCs w:val="28"/>
        </w:rPr>
        <w:t xml:space="preserve"> </w:t>
      </w:r>
      <w:r w:rsidRPr="004A3EDE">
        <w:rPr>
          <w:rFonts w:cstheme="minorHAnsi"/>
          <w:b/>
          <w:bCs/>
          <w:color w:val="EE0000"/>
          <w:sz w:val="28"/>
          <w:szCs w:val="28"/>
          <w:highlight w:val="yellow"/>
        </w:rPr>
        <w:t>profeta</w:t>
      </w:r>
      <w:r w:rsidRPr="004A3EDE">
        <w:rPr>
          <w:rFonts w:cstheme="minorHAnsi"/>
          <w:color w:val="EE0000"/>
          <w:sz w:val="28"/>
          <w:szCs w:val="28"/>
        </w:rPr>
        <w:t xml:space="preserve"> </w:t>
      </w:r>
      <w:r w:rsidRPr="00DC5781">
        <w:rPr>
          <w:rFonts w:cstheme="minorHAnsi"/>
          <w:sz w:val="28"/>
          <w:szCs w:val="28"/>
        </w:rPr>
        <w:t>Isaías</w:t>
      </w:r>
      <w:r w:rsidR="004A3EDE">
        <w:rPr>
          <w:rFonts w:cstheme="minorHAnsi"/>
          <w:sz w:val="28"/>
          <w:szCs w:val="28"/>
        </w:rPr>
        <w:t>.</w:t>
      </w:r>
    </w:p>
    <w:p w14:paraId="244F8507" w14:textId="0635DBC4" w:rsidR="004A3EDE" w:rsidRP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sz w:val="28"/>
          <w:szCs w:val="28"/>
          <w:highlight w:val="green"/>
        </w:rPr>
      </w:pPr>
      <w:r w:rsidRPr="004A3EDE">
        <w:rPr>
          <w:rFonts w:cstheme="minorHAnsi"/>
          <w:sz w:val="28"/>
          <w:szCs w:val="28"/>
          <w:highlight w:val="green"/>
        </w:rPr>
        <w:t>LA PALABRA PROFETICA NO PUEDE FALTAR EN LA IGLESIA</w:t>
      </w:r>
    </w:p>
    <w:p w14:paraId="7838E28B" w14:textId="757F90A7" w:rsidR="004A3EDE" w:rsidRP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sz w:val="28"/>
          <w:szCs w:val="28"/>
          <w:highlight w:val="green"/>
        </w:rPr>
      </w:pPr>
      <w:r w:rsidRPr="004A3EDE">
        <w:rPr>
          <w:rFonts w:cstheme="minorHAnsi"/>
          <w:sz w:val="28"/>
          <w:szCs w:val="28"/>
          <w:highlight w:val="green"/>
        </w:rPr>
        <w:t xml:space="preserve">Dios sigue hablando y la iglesia tiene que estar preparada para </w:t>
      </w:r>
      <w:proofErr w:type="spellStart"/>
      <w:r w:rsidRPr="004A3EDE">
        <w:rPr>
          <w:rFonts w:cstheme="minorHAnsi"/>
          <w:sz w:val="28"/>
          <w:szCs w:val="28"/>
          <w:highlight w:val="green"/>
        </w:rPr>
        <w:t>oir</w:t>
      </w:r>
      <w:proofErr w:type="spellEnd"/>
      <w:r w:rsidRPr="004A3EDE">
        <w:rPr>
          <w:rFonts w:cstheme="minorHAnsi"/>
          <w:sz w:val="28"/>
          <w:szCs w:val="28"/>
          <w:highlight w:val="green"/>
        </w:rPr>
        <w:t xml:space="preserve"> la voz de Dios.</w:t>
      </w:r>
    </w:p>
    <w:p w14:paraId="71B2DAC4" w14:textId="467090B3" w:rsid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sz w:val="28"/>
          <w:szCs w:val="28"/>
          <w:highlight w:val="green"/>
        </w:rPr>
      </w:pPr>
      <w:r w:rsidRPr="004A3EDE">
        <w:rPr>
          <w:sz w:val="28"/>
          <w:szCs w:val="28"/>
          <w:highlight w:val="green"/>
        </w:rPr>
        <w:t xml:space="preserve">Cuando alguien se levante a criticar, hablar mal del hermano o </w:t>
      </w:r>
      <w:proofErr w:type="spellStart"/>
      <w:r w:rsidRPr="004A3EDE">
        <w:rPr>
          <w:sz w:val="28"/>
          <w:szCs w:val="28"/>
          <w:highlight w:val="green"/>
        </w:rPr>
        <w:t>lider</w:t>
      </w:r>
      <w:proofErr w:type="spellEnd"/>
    </w:p>
    <w:p w14:paraId="736C2BA8" w14:textId="0256F365" w:rsidR="004A3EDE" w:rsidRPr="004A3EDE" w:rsidRDefault="004A3EDE" w:rsidP="004A3EDE">
      <w:pPr>
        <w:pStyle w:val="ListParagraph"/>
        <w:numPr>
          <w:ilvl w:val="3"/>
          <w:numId w:val="24"/>
        </w:numPr>
        <w:spacing w:line="480" w:lineRule="auto"/>
        <w:rPr>
          <w:sz w:val="28"/>
          <w:szCs w:val="28"/>
          <w:highlight w:val="green"/>
        </w:rPr>
      </w:pPr>
      <w:proofErr w:type="spellStart"/>
      <w:r>
        <w:rPr>
          <w:sz w:val="28"/>
          <w:szCs w:val="28"/>
          <w:highlight w:val="green"/>
        </w:rPr>
        <w:t>Ezequia</w:t>
      </w:r>
      <w:proofErr w:type="spellEnd"/>
      <w:r>
        <w:rPr>
          <w:sz w:val="28"/>
          <w:szCs w:val="28"/>
          <w:highlight w:val="green"/>
        </w:rPr>
        <w:t xml:space="preserve"> BUSCO el rostro de Dios y </w:t>
      </w:r>
      <w:proofErr w:type="spellStart"/>
      <w:r>
        <w:rPr>
          <w:sz w:val="28"/>
          <w:szCs w:val="28"/>
          <w:highlight w:val="green"/>
        </w:rPr>
        <w:t>encontro</w:t>
      </w:r>
      <w:proofErr w:type="spellEnd"/>
      <w:r>
        <w:rPr>
          <w:sz w:val="28"/>
          <w:szCs w:val="28"/>
          <w:highlight w:val="green"/>
        </w:rPr>
        <w:t xml:space="preserve"> la respuesta.</w:t>
      </w:r>
    </w:p>
    <w:p w14:paraId="06BED8DE" w14:textId="1751EBF9" w:rsidR="004A3EDE" w:rsidRPr="004A3EDE" w:rsidRDefault="004A3EDE" w:rsidP="004A3EDE">
      <w:pPr>
        <w:spacing w:line="480" w:lineRule="auto"/>
        <w:jc w:val="both"/>
        <w:rPr>
          <w:rFonts w:cstheme="minorHAnsi"/>
          <w:b/>
          <w:bCs/>
          <w:color w:val="EE0000"/>
          <w:sz w:val="28"/>
          <w:szCs w:val="28"/>
        </w:rPr>
      </w:pPr>
      <w:r w:rsidRPr="004A3EDE">
        <w:rPr>
          <w:rFonts w:cstheme="minorHAnsi"/>
          <w:b/>
          <w:bCs/>
          <w:color w:val="EE0000"/>
          <w:sz w:val="28"/>
          <w:szCs w:val="28"/>
        </w:rPr>
        <w:t>Una Iglesia que oye la voz de Dios nunca se perderá en el desierto</w:t>
      </w:r>
    </w:p>
    <w:p w14:paraId="32CDE506" w14:textId="67BDC9CB" w:rsidR="001C745F" w:rsidRPr="003F6B7C" w:rsidRDefault="003F6B7C" w:rsidP="004A3EDE">
      <w:pPr>
        <w:spacing w:line="480" w:lineRule="auto"/>
        <w:jc w:val="both"/>
        <w:rPr>
          <w:rFonts w:cstheme="minorHAnsi"/>
          <w:b/>
          <w:bCs/>
          <w:color w:val="EE0000"/>
          <w:sz w:val="28"/>
          <w:szCs w:val="28"/>
        </w:rPr>
      </w:pPr>
      <w:r w:rsidRPr="003F6B7C">
        <w:rPr>
          <w:rFonts w:cstheme="minorHAnsi"/>
          <w:b/>
          <w:bCs/>
          <w:color w:val="EE0000"/>
          <w:sz w:val="28"/>
          <w:szCs w:val="28"/>
        </w:rPr>
        <w:t xml:space="preserve">II </w:t>
      </w:r>
      <w:r w:rsidR="001C745F" w:rsidRPr="003F6B7C">
        <w:rPr>
          <w:rFonts w:cstheme="minorHAnsi"/>
          <w:b/>
          <w:bCs/>
          <w:color w:val="EE0000"/>
          <w:sz w:val="28"/>
          <w:szCs w:val="28"/>
        </w:rPr>
        <w:t>Dios refuerza sus promesas a su pueblo</w:t>
      </w:r>
    </w:p>
    <w:p w14:paraId="711B4F05" w14:textId="77777777" w:rsidR="003F6B7C" w:rsidRDefault="003F6B7C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1C745F" w:rsidRPr="003F6B7C">
        <w:rPr>
          <w:rFonts w:cstheme="minorHAnsi"/>
          <w:sz w:val="28"/>
          <w:szCs w:val="28"/>
        </w:rPr>
        <w:t xml:space="preserve">l rey asirio, tiene la intención de conquistar la ciudad santa. </w:t>
      </w:r>
    </w:p>
    <w:p w14:paraId="5B703023" w14:textId="77777777" w:rsidR="003F6B7C" w:rsidRDefault="001C745F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3F6B7C">
        <w:rPr>
          <w:rFonts w:cstheme="minorHAnsi"/>
          <w:sz w:val="28"/>
          <w:szCs w:val="28"/>
        </w:rPr>
        <w:t>Dios responde de manera clara y específica</w:t>
      </w:r>
      <w:r w:rsidR="003F6B7C">
        <w:rPr>
          <w:rFonts w:cstheme="minorHAnsi"/>
          <w:sz w:val="28"/>
          <w:szCs w:val="28"/>
        </w:rPr>
        <w:t>.</w:t>
      </w:r>
      <w:r w:rsidRPr="003F6B7C">
        <w:rPr>
          <w:rFonts w:cstheme="minorHAnsi"/>
          <w:sz w:val="28"/>
          <w:szCs w:val="28"/>
        </w:rPr>
        <w:t xml:space="preserve"> </w:t>
      </w:r>
    </w:p>
    <w:p w14:paraId="3CEF2B75" w14:textId="77777777" w:rsidR="003F6B7C" w:rsidRDefault="003F6B7C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GRACIA y el AMOR de Dios son incondicional.  Dios te ama y ya.</w:t>
      </w:r>
    </w:p>
    <w:p w14:paraId="45ED19EC" w14:textId="4723AD5D" w:rsidR="001C745F" w:rsidRDefault="001C745F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3F6B7C">
        <w:rPr>
          <w:rFonts w:cstheme="minorHAnsi"/>
          <w:sz w:val="28"/>
          <w:szCs w:val="28"/>
        </w:rPr>
        <w:t xml:space="preserve"> (v. 22), "</w:t>
      </w:r>
      <w:proofErr w:type="spellStart"/>
      <w:r w:rsidRPr="003F6B7C">
        <w:rPr>
          <w:rFonts w:cstheme="minorHAnsi"/>
          <w:sz w:val="28"/>
          <w:szCs w:val="28"/>
        </w:rPr>
        <w:t>nua</w:t>
      </w:r>
      <w:proofErr w:type="spellEnd"/>
      <w:r w:rsidRPr="003F6B7C">
        <w:rPr>
          <w:rFonts w:cstheme="minorHAnsi"/>
          <w:sz w:val="28"/>
          <w:szCs w:val="28"/>
        </w:rPr>
        <w:t xml:space="preserve"> </w:t>
      </w:r>
      <w:proofErr w:type="spellStart"/>
      <w:r w:rsidRPr="003F6B7C">
        <w:rPr>
          <w:rFonts w:cstheme="minorHAnsi"/>
          <w:sz w:val="28"/>
          <w:szCs w:val="28"/>
        </w:rPr>
        <w:t>rosh</w:t>
      </w:r>
      <w:proofErr w:type="spellEnd"/>
      <w:r w:rsidRPr="003F6B7C">
        <w:rPr>
          <w:rFonts w:cstheme="minorHAnsi"/>
          <w:sz w:val="28"/>
          <w:szCs w:val="28"/>
        </w:rPr>
        <w:t xml:space="preserve"> </w:t>
      </w:r>
      <w:proofErr w:type="spellStart"/>
      <w:r w:rsidRPr="003F6B7C">
        <w:rPr>
          <w:rFonts w:cstheme="minorHAnsi"/>
          <w:sz w:val="28"/>
          <w:szCs w:val="28"/>
        </w:rPr>
        <w:t>achar</w:t>
      </w:r>
      <w:proofErr w:type="spellEnd"/>
      <w:r w:rsidRPr="003F6B7C">
        <w:rPr>
          <w:rFonts w:cstheme="minorHAnsi"/>
          <w:sz w:val="28"/>
          <w:szCs w:val="28"/>
        </w:rPr>
        <w:t>",</w:t>
      </w:r>
      <w:r w:rsidR="003F6B7C">
        <w:rPr>
          <w:rFonts w:cstheme="minorHAnsi"/>
          <w:sz w:val="28"/>
          <w:szCs w:val="28"/>
        </w:rPr>
        <w:t xml:space="preserve"> </w:t>
      </w:r>
      <w:r w:rsidRPr="003F6B7C">
        <w:rPr>
          <w:rFonts w:cstheme="minorHAnsi"/>
          <w:sz w:val="28"/>
          <w:szCs w:val="28"/>
        </w:rPr>
        <w:t xml:space="preserve"> gesto de sacudir la cabeza en señal de burla.</w:t>
      </w:r>
    </w:p>
    <w:p w14:paraId="795F46BB" w14:textId="77777777" w:rsidR="000140BB" w:rsidRDefault="000140BB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lastRenderedPageBreak/>
        <w:t>Seniquerib</w:t>
      </w:r>
      <w:proofErr w:type="spellEnd"/>
      <w:r>
        <w:rPr>
          <w:rFonts w:cstheme="minorHAnsi"/>
          <w:sz w:val="28"/>
          <w:szCs w:val="28"/>
        </w:rPr>
        <w:t xml:space="preserve"> le hablo de sus conquistas.</w:t>
      </w:r>
    </w:p>
    <w:p w14:paraId="3143D361" w14:textId="4AD57110" w:rsidR="003F6B7C" w:rsidRDefault="003F6B7C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Satanas</w:t>
      </w:r>
      <w:proofErr w:type="spellEnd"/>
      <w:r>
        <w:rPr>
          <w:rFonts w:cstheme="minorHAnsi"/>
          <w:sz w:val="28"/>
          <w:szCs w:val="28"/>
        </w:rPr>
        <w:t xml:space="preserve"> te va a decir la que hizo con tu pasado.</w:t>
      </w:r>
    </w:p>
    <w:p w14:paraId="6D032AD6" w14:textId="58CD403D" w:rsidR="003F6B7C" w:rsidRDefault="003F6B7C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b/>
          <w:bCs/>
          <w:color w:val="EE0000"/>
          <w:sz w:val="28"/>
          <w:szCs w:val="28"/>
        </w:rPr>
      </w:pPr>
      <w:r w:rsidRPr="000140BB">
        <w:rPr>
          <w:rFonts w:cstheme="minorHAnsi"/>
          <w:b/>
          <w:bCs/>
          <w:color w:val="EE0000"/>
          <w:sz w:val="28"/>
          <w:szCs w:val="28"/>
        </w:rPr>
        <w:t>Pero Dios te habla de tu futuro.</w:t>
      </w:r>
    </w:p>
    <w:p w14:paraId="3DD6048B" w14:textId="2B451939" w:rsidR="008A2A0B" w:rsidRPr="000140BB" w:rsidRDefault="008A2A0B" w:rsidP="003F6B7C">
      <w:pPr>
        <w:pStyle w:val="ListParagraph"/>
        <w:numPr>
          <w:ilvl w:val="0"/>
          <w:numId w:val="26"/>
        </w:numPr>
        <w:spacing w:line="480" w:lineRule="auto"/>
        <w:jc w:val="both"/>
        <w:rPr>
          <w:rFonts w:cstheme="minorHAnsi"/>
          <w:b/>
          <w:bCs/>
          <w:color w:val="EE0000"/>
          <w:sz w:val="28"/>
          <w:szCs w:val="28"/>
        </w:rPr>
      </w:pPr>
      <w:r>
        <w:rPr>
          <w:rFonts w:cstheme="minorHAnsi"/>
          <w:b/>
          <w:bCs/>
          <w:color w:val="EE0000"/>
          <w:sz w:val="28"/>
          <w:szCs w:val="28"/>
        </w:rPr>
        <w:t xml:space="preserve">El que reta un hijo de Dios </w:t>
      </w:r>
      <w:proofErr w:type="spellStart"/>
      <w:r>
        <w:rPr>
          <w:rFonts w:cstheme="minorHAnsi"/>
          <w:b/>
          <w:bCs/>
          <w:color w:val="EE0000"/>
          <w:sz w:val="28"/>
          <w:szCs w:val="28"/>
        </w:rPr>
        <w:t>esta</w:t>
      </w:r>
      <w:proofErr w:type="spellEnd"/>
      <w:r>
        <w:rPr>
          <w:rFonts w:cstheme="minorHAnsi"/>
          <w:b/>
          <w:bCs/>
          <w:color w:val="EE0000"/>
          <w:sz w:val="28"/>
          <w:szCs w:val="28"/>
        </w:rPr>
        <w:t xml:space="preserve"> retando a Dios… con tus promesas NADIE SE METE&gt;</w:t>
      </w:r>
    </w:p>
    <w:p w14:paraId="0465AE92" w14:textId="77777777" w:rsidR="008A2A0B" w:rsidRDefault="008A2A0B" w:rsidP="001C745F">
      <w:pPr>
        <w:pStyle w:val="Heading2"/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Dios trabaja para cumplir tus promesas.</w:t>
      </w:r>
    </w:p>
    <w:p w14:paraId="3AFAE946" w14:textId="2257E055" w:rsidR="001C745F" w:rsidRDefault="001C745F" w:rsidP="008A2A0B">
      <w:pPr>
        <w:pStyle w:val="Heading2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C745F">
        <w:rPr>
          <w:rFonts w:asciiTheme="minorHAnsi" w:hAnsiTheme="minorHAnsi" w:cstheme="minorHAnsi"/>
          <w:sz w:val="28"/>
          <w:szCs w:val="28"/>
        </w:rPr>
        <w:t xml:space="preserve"> La Liberación y Protección </w:t>
      </w:r>
    </w:p>
    <w:p w14:paraId="35EEAFD6" w14:textId="6CD6AEF6" w:rsidR="008A2A0B" w:rsidRPr="006623B7" w:rsidRDefault="008A2A0B" w:rsidP="008A2A0B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 xml:space="preserve">Cuando le entregas tu </w:t>
      </w:r>
      <w:proofErr w:type="spellStart"/>
      <w:r w:rsidRPr="006623B7">
        <w:rPr>
          <w:b/>
          <w:bCs/>
          <w:sz w:val="28"/>
          <w:szCs w:val="28"/>
          <w:highlight w:val="yellow"/>
        </w:rPr>
        <w:t>corazon</w:t>
      </w:r>
      <w:proofErr w:type="spellEnd"/>
      <w:r w:rsidRPr="006623B7">
        <w:rPr>
          <w:b/>
          <w:bCs/>
          <w:sz w:val="28"/>
          <w:szCs w:val="28"/>
          <w:highlight w:val="yellow"/>
        </w:rPr>
        <w:t xml:space="preserve"> a Jesus </w:t>
      </w:r>
    </w:p>
    <w:p w14:paraId="285A767B" w14:textId="5A3B4A8D" w:rsidR="008A2A0B" w:rsidRPr="006623B7" w:rsidRDefault="008A2A0B" w:rsidP="008A2A0B">
      <w:pPr>
        <w:pStyle w:val="ListParagraph"/>
        <w:numPr>
          <w:ilvl w:val="1"/>
          <w:numId w:val="27"/>
        </w:numPr>
        <w:rPr>
          <w:b/>
          <w:bCs/>
          <w:sz w:val="28"/>
          <w:szCs w:val="28"/>
          <w:highlight w:val="yellow"/>
        </w:rPr>
      </w:pPr>
      <w:proofErr w:type="spellStart"/>
      <w:r w:rsidRPr="006623B7">
        <w:rPr>
          <w:b/>
          <w:bCs/>
          <w:sz w:val="28"/>
          <w:szCs w:val="28"/>
          <w:highlight w:val="yellow"/>
        </w:rPr>
        <w:t>El</w:t>
      </w:r>
      <w:proofErr w:type="spellEnd"/>
      <w:r w:rsidRPr="006623B7">
        <w:rPr>
          <w:b/>
          <w:bCs/>
          <w:sz w:val="28"/>
          <w:szCs w:val="28"/>
          <w:highlight w:val="yellow"/>
        </w:rPr>
        <w:t xml:space="preserve"> te da</w:t>
      </w:r>
      <w:r w:rsidRPr="006623B7">
        <w:rPr>
          <w:b/>
          <w:bCs/>
          <w:color w:val="EE0000"/>
          <w:sz w:val="28"/>
          <w:szCs w:val="28"/>
          <w:highlight w:val="yellow"/>
        </w:rPr>
        <w:t xml:space="preserve"> libertad</w:t>
      </w:r>
    </w:p>
    <w:p w14:paraId="117539AD" w14:textId="5EA104DC" w:rsidR="008A2A0B" w:rsidRPr="006623B7" w:rsidRDefault="008A2A0B" w:rsidP="008A2A0B">
      <w:pPr>
        <w:pStyle w:val="ListParagraph"/>
        <w:numPr>
          <w:ilvl w:val="1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 xml:space="preserve">Te da </w:t>
      </w:r>
      <w:proofErr w:type="spellStart"/>
      <w:r w:rsidRPr="006623B7">
        <w:rPr>
          <w:b/>
          <w:bCs/>
          <w:color w:val="EE0000"/>
          <w:sz w:val="28"/>
          <w:szCs w:val="28"/>
          <w:highlight w:val="yellow"/>
        </w:rPr>
        <w:t>Proteccion</w:t>
      </w:r>
      <w:proofErr w:type="spellEnd"/>
      <w:r w:rsidRPr="006623B7">
        <w:rPr>
          <w:b/>
          <w:bCs/>
          <w:color w:val="EE0000"/>
          <w:sz w:val="28"/>
          <w:szCs w:val="28"/>
          <w:highlight w:val="yellow"/>
        </w:rPr>
        <w:t>.</w:t>
      </w:r>
    </w:p>
    <w:p w14:paraId="74768A7F" w14:textId="46FC4B2E" w:rsidR="008A2A0B" w:rsidRPr="006623B7" w:rsidRDefault="008A2A0B" w:rsidP="008A2A0B">
      <w:pPr>
        <w:pStyle w:val="ListParagraph"/>
        <w:numPr>
          <w:ilvl w:val="1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 xml:space="preserve">Dios </w:t>
      </w:r>
      <w:r w:rsidRPr="006623B7">
        <w:rPr>
          <w:b/>
          <w:bCs/>
          <w:color w:val="EE0000"/>
          <w:sz w:val="28"/>
          <w:szCs w:val="28"/>
          <w:highlight w:val="yellow"/>
        </w:rPr>
        <w:t>te liberta MILAGROSAMENTE</w:t>
      </w:r>
    </w:p>
    <w:p w14:paraId="55848A0C" w14:textId="47005B17" w:rsidR="008A2A0B" w:rsidRPr="006623B7" w:rsidRDefault="008A2A0B" w:rsidP="008A2A0B">
      <w:pPr>
        <w:pStyle w:val="ListParagraph"/>
        <w:numPr>
          <w:ilvl w:val="1"/>
          <w:numId w:val="27"/>
        </w:numPr>
        <w:rPr>
          <w:b/>
          <w:bCs/>
          <w:color w:val="EE0000"/>
          <w:sz w:val="28"/>
          <w:szCs w:val="28"/>
          <w:highlight w:val="yellow"/>
        </w:rPr>
      </w:pPr>
      <w:r w:rsidRPr="006623B7">
        <w:rPr>
          <w:b/>
          <w:bCs/>
          <w:color w:val="EE0000"/>
          <w:sz w:val="28"/>
          <w:szCs w:val="28"/>
          <w:highlight w:val="yellow"/>
        </w:rPr>
        <w:t>O Te CAPACITA para pasar la prueba.</w:t>
      </w:r>
    </w:p>
    <w:p w14:paraId="35870B58" w14:textId="33B833B7" w:rsidR="008A2A0B" w:rsidRPr="006623B7" w:rsidRDefault="008A2A0B" w:rsidP="008A2A0B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>Dios le prometi</w:t>
      </w:r>
      <w:r w:rsidR="006623B7">
        <w:rPr>
          <w:b/>
          <w:bCs/>
          <w:sz w:val="28"/>
          <w:szCs w:val="28"/>
          <w:highlight w:val="yellow"/>
        </w:rPr>
        <w:t>ó</w:t>
      </w:r>
      <w:r w:rsidRPr="006623B7">
        <w:rPr>
          <w:b/>
          <w:bCs/>
          <w:sz w:val="28"/>
          <w:szCs w:val="28"/>
          <w:highlight w:val="yellow"/>
        </w:rPr>
        <w:t xml:space="preserve"> a Israel una tierra que fluye leche y miel.</w:t>
      </w:r>
    </w:p>
    <w:p w14:paraId="7DE955DB" w14:textId="5F979C35" w:rsidR="008A2A0B" w:rsidRPr="006623B7" w:rsidRDefault="008A2A0B" w:rsidP="008A2A0B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>Israel no la cambiaria por otra tierra en Asiria</w:t>
      </w:r>
    </w:p>
    <w:p w14:paraId="6B3A1FC1" w14:textId="1A4B8A1E" w:rsidR="008A2A0B" w:rsidRPr="006623B7" w:rsidRDefault="008A2A0B" w:rsidP="008A2A0B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>Jesus te prometi</w:t>
      </w:r>
      <w:r w:rsidR="006623B7">
        <w:rPr>
          <w:b/>
          <w:bCs/>
          <w:sz w:val="28"/>
          <w:szCs w:val="28"/>
          <w:highlight w:val="yellow"/>
        </w:rPr>
        <w:t>ó</w:t>
      </w:r>
      <w:r w:rsidRPr="006623B7">
        <w:rPr>
          <w:b/>
          <w:bCs/>
          <w:sz w:val="28"/>
          <w:szCs w:val="28"/>
          <w:highlight w:val="yellow"/>
        </w:rPr>
        <w:t xml:space="preserve"> VIDA EN ABUNDANCIA</w:t>
      </w:r>
    </w:p>
    <w:p w14:paraId="3160380D" w14:textId="5C6C5DCE" w:rsidR="008A2A0B" w:rsidRPr="006623B7" w:rsidRDefault="008A2A0B" w:rsidP="008A2A0B">
      <w:pPr>
        <w:pStyle w:val="ListParagraph"/>
        <w:numPr>
          <w:ilvl w:val="0"/>
          <w:numId w:val="27"/>
        </w:numPr>
        <w:rPr>
          <w:b/>
          <w:bCs/>
          <w:sz w:val="28"/>
          <w:szCs w:val="28"/>
          <w:highlight w:val="yellow"/>
        </w:rPr>
      </w:pPr>
      <w:r w:rsidRPr="006623B7">
        <w:rPr>
          <w:b/>
          <w:bCs/>
          <w:sz w:val="28"/>
          <w:szCs w:val="28"/>
          <w:highlight w:val="yellow"/>
        </w:rPr>
        <w:t>La 7 promesa del Apocalipsis son tuyas… cree en ellas y te ira bien.</w:t>
      </w:r>
    </w:p>
    <w:p w14:paraId="46E013B8" w14:textId="77777777" w:rsidR="006259A2" w:rsidRDefault="006259A2" w:rsidP="006259A2">
      <w:pPr>
        <w:rPr>
          <w:b/>
          <w:bCs/>
          <w:sz w:val="28"/>
          <w:szCs w:val="28"/>
          <w:highlight w:val="green"/>
        </w:rPr>
      </w:pPr>
    </w:p>
    <w:p w14:paraId="26D218B6" w14:textId="603C5E6C" w:rsidR="006259A2" w:rsidRDefault="006259A2" w:rsidP="006259A2">
      <w:pPr>
        <w:rPr>
          <w:b/>
          <w:bCs/>
          <w:sz w:val="28"/>
          <w:szCs w:val="28"/>
        </w:rPr>
      </w:pPr>
      <w:r w:rsidRPr="006623B7">
        <w:rPr>
          <w:b/>
          <w:bCs/>
          <w:sz w:val="28"/>
          <w:szCs w:val="28"/>
          <w:highlight w:val="yellow"/>
        </w:rPr>
        <w:t xml:space="preserve">Resultado: </w:t>
      </w:r>
      <w:proofErr w:type="spellStart"/>
      <w:r w:rsidR="006623B7">
        <w:rPr>
          <w:b/>
          <w:bCs/>
          <w:sz w:val="28"/>
          <w:szCs w:val="28"/>
          <w:highlight w:val="yellow"/>
        </w:rPr>
        <w:t>I</w:t>
      </w:r>
      <w:r w:rsidRPr="006623B7">
        <w:rPr>
          <w:b/>
          <w:bCs/>
          <w:sz w:val="28"/>
          <w:szCs w:val="28"/>
          <w:highlight w:val="yellow"/>
        </w:rPr>
        <w:t>saias</w:t>
      </w:r>
      <w:proofErr w:type="spellEnd"/>
      <w:r w:rsidRPr="006623B7">
        <w:rPr>
          <w:b/>
          <w:bCs/>
          <w:sz w:val="28"/>
          <w:szCs w:val="28"/>
          <w:highlight w:val="yellow"/>
        </w:rPr>
        <w:t xml:space="preserve"> 37</w:t>
      </w:r>
      <w:r>
        <w:rPr>
          <w:b/>
          <w:bCs/>
          <w:sz w:val="28"/>
          <w:szCs w:val="28"/>
        </w:rPr>
        <w:t xml:space="preserve"> </w:t>
      </w:r>
    </w:p>
    <w:p w14:paraId="52C0915B" w14:textId="71E91391" w:rsidR="00725C65" w:rsidRDefault="00725C65" w:rsidP="006259A2">
      <w:pPr>
        <w:rPr>
          <w:b/>
          <w:bCs/>
          <w:sz w:val="28"/>
          <w:szCs w:val="28"/>
        </w:rPr>
      </w:pPr>
      <w:r w:rsidRPr="00725C65">
        <w:rPr>
          <w:b/>
          <w:bCs/>
          <w:sz w:val="28"/>
          <w:szCs w:val="28"/>
          <w:vertAlign w:val="superscript"/>
        </w:rPr>
        <w:t>36 </w:t>
      </w:r>
      <w:r w:rsidRPr="00725C65">
        <w:rPr>
          <w:b/>
          <w:bCs/>
          <w:sz w:val="28"/>
          <w:szCs w:val="28"/>
        </w:rPr>
        <w:t>Y salió el ángel de Jehová y mató a ciento ochenta y cinco mil en el campamento de los asirios; y cuando se levantaron por la mañana, he aquí que todo era cuerpos de muertos.</w:t>
      </w:r>
    </w:p>
    <w:p w14:paraId="5F590D54" w14:textId="77777777" w:rsidR="00725C65" w:rsidRPr="006259A2" w:rsidRDefault="00725C65" w:rsidP="006259A2">
      <w:pPr>
        <w:rPr>
          <w:b/>
          <w:bCs/>
          <w:sz w:val="28"/>
          <w:szCs w:val="28"/>
        </w:rPr>
      </w:pPr>
    </w:p>
    <w:p w14:paraId="64393ABE" w14:textId="05E005A1" w:rsidR="00105403" w:rsidRPr="006623B7" w:rsidRDefault="001C745F" w:rsidP="001C745F">
      <w:pPr>
        <w:spacing w:line="480" w:lineRule="auto"/>
        <w:jc w:val="both"/>
        <w:rPr>
          <w:rFonts w:cstheme="minorHAnsi"/>
          <w:sz w:val="28"/>
          <w:szCs w:val="28"/>
          <w:u w:val="single"/>
        </w:rPr>
      </w:pPr>
      <w:r w:rsidRPr="001C745F">
        <w:rPr>
          <w:rFonts w:cstheme="minorHAnsi"/>
          <w:sz w:val="28"/>
          <w:szCs w:val="28"/>
        </w:rPr>
        <w:t xml:space="preserve">Ezequías supo ver a Dios en medio de lo que parecía imposible de superar. Esta reflexión lleva a la pregunta: </w:t>
      </w:r>
      <w:r w:rsidRPr="006623B7">
        <w:rPr>
          <w:rFonts w:cstheme="minorHAnsi"/>
          <w:sz w:val="28"/>
          <w:szCs w:val="28"/>
          <w:highlight w:val="yellow"/>
          <w:u w:val="single"/>
        </w:rPr>
        <w:t>¿Dónde seguimos intentando resolver las cosas a nuestra manera, sin recurrir a Dios?</w:t>
      </w:r>
    </w:p>
    <w:p w14:paraId="0D5341FF" w14:textId="08672A70" w:rsidR="00725C65" w:rsidRDefault="00725C65" w:rsidP="001C745F">
      <w:p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Tienes 2 opciones: seguir creyendo que puedes salir del problema tu solo o entregarle a Dios tu </w:t>
      </w:r>
      <w:r w:rsidR="006623B7">
        <w:rPr>
          <w:rFonts w:cstheme="minorHAnsi"/>
          <w:sz w:val="28"/>
          <w:szCs w:val="28"/>
        </w:rPr>
        <w:t>situación</w:t>
      </w:r>
      <w:r>
        <w:rPr>
          <w:rFonts w:cstheme="minorHAnsi"/>
          <w:sz w:val="28"/>
          <w:szCs w:val="28"/>
        </w:rPr>
        <w:t xml:space="preserve"> y ver como Dios te libra.</w:t>
      </w:r>
    </w:p>
    <w:p w14:paraId="6EB75CFA" w14:textId="77777777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6B352BD2" w14:textId="45A53073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Llamado</w:t>
      </w:r>
    </w:p>
    <w:p w14:paraId="615558EB" w14:textId="77777777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386C3BDA" w14:textId="18B4644C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lastRenderedPageBreak/>
        <w:t>Second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Service</w:t>
      </w:r>
      <w:proofErr w:type="spellEnd"/>
      <w:r>
        <w:rPr>
          <w:rFonts w:cstheme="minorHAnsi"/>
          <w:sz w:val="28"/>
          <w:szCs w:val="28"/>
        </w:rPr>
        <w:t>.</w:t>
      </w:r>
    </w:p>
    <w:p w14:paraId="3900F683" w14:textId="1F2A2AE8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Iglesia que evangelio estamos predicando.</w:t>
      </w:r>
    </w:p>
    <w:p w14:paraId="773D4CFD" w14:textId="34172752" w:rsidR="006623B7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 tuviéramos la oportunidad de viajar al pasado hasta el 10 de septiembre del 2001.  Frente a las torres gemelas. Que mensaje predicaríamos allí. </w:t>
      </w:r>
    </w:p>
    <w:p w14:paraId="41ED90A4" w14:textId="77406C80" w:rsidR="006623B7" w:rsidRDefault="006623B7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Decirles a las personas que vienes del futuro</w:t>
      </w:r>
    </w:p>
    <w:p w14:paraId="7BE46A84" w14:textId="56D4B603" w:rsidR="006623B7" w:rsidRDefault="006623B7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 muchos van a morir.</w:t>
      </w:r>
    </w:p>
    <w:p w14:paraId="6B9F47C2" w14:textId="49AA852F" w:rsidR="006623B7" w:rsidRDefault="006623B7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 tiempo es corto para un mensaje tan grande.</w:t>
      </w:r>
    </w:p>
    <w:p w14:paraId="5C80163A" w14:textId="52596C2D" w:rsidR="006623B7" w:rsidRDefault="006623B7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 que urgencia le hablarías a las personas de Jesus.</w:t>
      </w:r>
    </w:p>
    <w:p w14:paraId="33AB2A93" w14:textId="77D69F06" w:rsidR="006623B7" w:rsidRDefault="006623B7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Pedro, Juan, Jacobo los </w:t>
      </w:r>
      <w:proofErr w:type="spellStart"/>
      <w:r>
        <w:rPr>
          <w:rFonts w:cstheme="minorHAnsi"/>
          <w:sz w:val="28"/>
          <w:szCs w:val="28"/>
        </w:rPr>
        <w:t>apostoles</w:t>
      </w:r>
      <w:proofErr w:type="spellEnd"/>
      <w:r>
        <w:rPr>
          <w:rFonts w:cstheme="minorHAnsi"/>
          <w:sz w:val="28"/>
          <w:szCs w:val="28"/>
        </w:rPr>
        <w:t xml:space="preserve"> y </w:t>
      </w:r>
      <w:proofErr w:type="spellStart"/>
      <w:r>
        <w:rPr>
          <w:rFonts w:cstheme="minorHAnsi"/>
          <w:sz w:val="28"/>
          <w:szCs w:val="28"/>
        </w:rPr>
        <w:t>sobretodo</w:t>
      </w:r>
      <w:proofErr w:type="spellEnd"/>
      <w:r>
        <w:rPr>
          <w:rFonts w:cstheme="minorHAnsi"/>
          <w:sz w:val="28"/>
          <w:szCs w:val="28"/>
        </w:rPr>
        <w:t xml:space="preserve"> Pablo comprendieron la urgencia del mensaje. AUNQUE les </w:t>
      </w:r>
      <w:r w:rsidR="0087281C">
        <w:rPr>
          <w:rFonts w:cstheme="minorHAnsi"/>
          <w:sz w:val="28"/>
          <w:szCs w:val="28"/>
        </w:rPr>
        <w:t>costó</w:t>
      </w:r>
      <w:r>
        <w:rPr>
          <w:rFonts w:cstheme="minorHAnsi"/>
          <w:sz w:val="28"/>
          <w:szCs w:val="28"/>
        </w:rPr>
        <w:t xml:space="preserve"> la vida</w:t>
      </w:r>
      <w:r w:rsidR="0087281C">
        <w:rPr>
          <w:rFonts w:cstheme="minorHAnsi"/>
          <w:sz w:val="28"/>
          <w:szCs w:val="28"/>
        </w:rPr>
        <w:t>.</w:t>
      </w:r>
    </w:p>
    <w:p w14:paraId="41C97CFE" w14:textId="1345B813" w:rsidR="0087281C" w:rsidRPr="006623B7" w:rsidRDefault="0087281C" w:rsidP="006623B7">
      <w:pPr>
        <w:pStyle w:val="ListParagraph"/>
        <w:numPr>
          <w:ilvl w:val="0"/>
          <w:numId w:val="28"/>
        </w:numPr>
        <w:spacing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Hay una urgencia de ser la voz de Jesus… Cristo viene pronto por su Iglesia. ARREPIENTETE Y ESCAPA DE LA IRA QUE VENDRA.</w:t>
      </w:r>
    </w:p>
    <w:p w14:paraId="462B44C5" w14:textId="77777777" w:rsidR="006623B7" w:rsidRPr="001C745F" w:rsidRDefault="006623B7" w:rsidP="001C745F">
      <w:pPr>
        <w:spacing w:line="480" w:lineRule="auto"/>
        <w:jc w:val="both"/>
        <w:rPr>
          <w:rFonts w:cstheme="minorHAnsi"/>
          <w:sz w:val="28"/>
          <w:szCs w:val="28"/>
        </w:rPr>
      </w:pPr>
    </w:p>
    <w:p w14:paraId="350CA839" w14:textId="77777777" w:rsidR="00A9204E" w:rsidRDefault="00A9204E" w:rsidP="001C745F">
      <w:pPr>
        <w:spacing w:line="480" w:lineRule="auto"/>
        <w:jc w:val="both"/>
      </w:pPr>
    </w:p>
    <w:sectPr w:rsidR="00A9204E" w:rsidSect="003F6B7C">
      <w:pgSz w:w="12240" w:h="15840"/>
      <w:pgMar w:top="81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A1073"/>
    <w:multiLevelType w:val="hybridMultilevel"/>
    <w:tmpl w:val="4C246720"/>
    <w:lvl w:ilvl="0" w:tplc="42A07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49135F"/>
    <w:multiLevelType w:val="hybridMultilevel"/>
    <w:tmpl w:val="D534AB24"/>
    <w:lvl w:ilvl="0" w:tplc="DA16F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FE0E87"/>
    <w:multiLevelType w:val="hybridMultilevel"/>
    <w:tmpl w:val="B72EFFFA"/>
    <w:lvl w:ilvl="0" w:tplc="2CE0F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CFB7FB5"/>
    <w:multiLevelType w:val="hybridMultilevel"/>
    <w:tmpl w:val="E1481040"/>
    <w:lvl w:ilvl="0" w:tplc="93EC3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381A76"/>
    <w:multiLevelType w:val="hybridMultilevel"/>
    <w:tmpl w:val="24BCAFE4"/>
    <w:lvl w:ilvl="0" w:tplc="13589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9055583">
    <w:abstractNumId w:val="23"/>
  </w:num>
  <w:num w:numId="2" w16cid:durableId="1337079239">
    <w:abstractNumId w:val="13"/>
  </w:num>
  <w:num w:numId="3" w16cid:durableId="1628968567">
    <w:abstractNumId w:val="10"/>
  </w:num>
  <w:num w:numId="4" w16cid:durableId="948586338">
    <w:abstractNumId w:val="25"/>
  </w:num>
  <w:num w:numId="5" w16cid:durableId="155998671">
    <w:abstractNumId w:val="14"/>
  </w:num>
  <w:num w:numId="6" w16cid:durableId="1378241320">
    <w:abstractNumId w:val="19"/>
  </w:num>
  <w:num w:numId="7" w16cid:durableId="1517380616">
    <w:abstractNumId w:val="21"/>
  </w:num>
  <w:num w:numId="8" w16cid:durableId="640960957">
    <w:abstractNumId w:val="9"/>
  </w:num>
  <w:num w:numId="9" w16cid:durableId="1225874245">
    <w:abstractNumId w:val="7"/>
  </w:num>
  <w:num w:numId="10" w16cid:durableId="227419542">
    <w:abstractNumId w:val="6"/>
  </w:num>
  <w:num w:numId="11" w16cid:durableId="1355493964">
    <w:abstractNumId w:val="5"/>
  </w:num>
  <w:num w:numId="12" w16cid:durableId="145899074">
    <w:abstractNumId w:val="4"/>
  </w:num>
  <w:num w:numId="13" w16cid:durableId="940840109">
    <w:abstractNumId w:val="8"/>
  </w:num>
  <w:num w:numId="14" w16cid:durableId="286745201">
    <w:abstractNumId w:val="3"/>
  </w:num>
  <w:num w:numId="15" w16cid:durableId="1460420657">
    <w:abstractNumId w:val="2"/>
  </w:num>
  <w:num w:numId="16" w16cid:durableId="320087015">
    <w:abstractNumId w:val="1"/>
  </w:num>
  <w:num w:numId="17" w16cid:durableId="2125074234">
    <w:abstractNumId w:val="0"/>
  </w:num>
  <w:num w:numId="18" w16cid:durableId="311298201">
    <w:abstractNumId w:val="16"/>
  </w:num>
  <w:num w:numId="19" w16cid:durableId="1367177696">
    <w:abstractNumId w:val="18"/>
  </w:num>
  <w:num w:numId="20" w16cid:durableId="1309939218">
    <w:abstractNumId w:val="24"/>
  </w:num>
  <w:num w:numId="21" w16cid:durableId="961574517">
    <w:abstractNumId w:val="20"/>
  </w:num>
  <w:num w:numId="22" w16cid:durableId="2123841396">
    <w:abstractNumId w:val="12"/>
  </w:num>
  <w:num w:numId="23" w16cid:durableId="1168324305">
    <w:abstractNumId w:val="27"/>
  </w:num>
  <w:num w:numId="24" w16cid:durableId="1485587544">
    <w:abstractNumId w:val="17"/>
  </w:num>
  <w:num w:numId="25" w16cid:durableId="688068271">
    <w:abstractNumId w:val="15"/>
  </w:num>
  <w:num w:numId="26" w16cid:durableId="1866211781">
    <w:abstractNumId w:val="22"/>
  </w:num>
  <w:num w:numId="27" w16cid:durableId="643777129">
    <w:abstractNumId w:val="26"/>
  </w:num>
  <w:num w:numId="28" w16cid:durableId="1936664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03"/>
    <w:rsid w:val="000140BB"/>
    <w:rsid w:val="00105403"/>
    <w:rsid w:val="001C745F"/>
    <w:rsid w:val="00293CC1"/>
    <w:rsid w:val="003F6B7C"/>
    <w:rsid w:val="0046260A"/>
    <w:rsid w:val="00473D89"/>
    <w:rsid w:val="004A3EDE"/>
    <w:rsid w:val="006259A2"/>
    <w:rsid w:val="00645252"/>
    <w:rsid w:val="006623B7"/>
    <w:rsid w:val="006D3D74"/>
    <w:rsid w:val="00725C65"/>
    <w:rsid w:val="00802BEB"/>
    <w:rsid w:val="0083569A"/>
    <w:rsid w:val="0087281C"/>
    <w:rsid w:val="008A2A0B"/>
    <w:rsid w:val="00983BA4"/>
    <w:rsid w:val="00A9204E"/>
    <w:rsid w:val="00BB5266"/>
    <w:rsid w:val="00BC346C"/>
    <w:rsid w:val="00DC5781"/>
    <w:rsid w:val="00F4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66E3"/>
  <w15:chartTrackingRefBased/>
  <w15:docId w15:val="{59198081-9E1E-48D3-88E6-1710F86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C57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ref.com/espanol/Apocalipsis/2/Apocalipsis-2-7.html" TargetMode="External"/><Relationship Id="rId13" Type="http://schemas.openxmlformats.org/officeDocument/2006/relationships/hyperlink" Target="https://www.bibleref.com/espanol/Apocalipsis/3/Apocalipsis-3-21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bleref.com/espanol/Apocalipsis/3/Apocalipsis-3-12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bleref.com/espanol/Apocalipsis/3/Apocalipsis-3-5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bleref.com/espanol/Apocalipsis/2/Apocalipsis-2-26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ibleref.com/espanol/Apocalipsis/2/Apocalipsis-2-1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Microsoft\Office\16.0\DTS\en-US%7bE377F930-F4BB-48FC-977C-17CCA1A8D1DB%7d\%7bD7E9D54B-6D76-44AB-9747-D6E188953940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{D7E9D54B-6D76-44AB-9747-D6E188953940}TF2de6fc23-48e8-448b-960e-1bdc6e9248ab86e7b754_win32-71e2c67df545</Template>
  <TotalTime>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3</cp:revision>
  <dcterms:created xsi:type="dcterms:W3CDTF">2025-09-20T23:00:00Z</dcterms:created>
  <dcterms:modified xsi:type="dcterms:W3CDTF">2025-09-20T23:02:00Z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