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4796" w14:textId="22BE41F1" w:rsidR="00DF64B2" w:rsidRDefault="00DF64B2" w:rsidP="0062688F">
      <w:pPr>
        <w:spacing w:line="480" w:lineRule="auto"/>
        <w:rPr>
          <w:lang w:val="es-PR"/>
        </w:rPr>
      </w:pPr>
      <w:r>
        <w:rPr>
          <w:lang w:val="es-PR"/>
        </w:rPr>
        <w:t>Acompáñame…voy a la guerra.  Jueces 4.</w:t>
      </w:r>
    </w:p>
    <w:p w14:paraId="795E5AFE" w14:textId="77777777" w:rsidR="00DF64B2" w:rsidRDefault="00DF64B2" w:rsidP="0062688F">
      <w:pPr>
        <w:spacing w:line="480" w:lineRule="auto"/>
        <w:rPr>
          <w:lang w:val="es-PR"/>
        </w:rPr>
      </w:pPr>
    </w:p>
    <w:p w14:paraId="2AD1D139" w14:textId="6100300C" w:rsidR="00DF64B2" w:rsidRDefault="00DF64B2" w:rsidP="0062688F">
      <w:pPr>
        <w:spacing w:line="480" w:lineRule="auto"/>
        <w:rPr>
          <w:lang w:val="es-PR"/>
        </w:rPr>
      </w:pPr>
      <w:r>
        <w:rPr>
          <w:lang w:val="es-PR"/>
        </w:rPr>
        <w:t>Hace 42 años atrás le dije a mi novia ACONPA</w:t>
      </w:r>
      <w:r w:rsidR="0062688F">
        <w:rPr>
          <w:lang w:val="es-PR"/>
        </w:rPr>
        <w:t>Ñ</w:t>
      </w:r>
      <w:r>
        <w:rPr>
          <w:lang w:val="es-PR"/>
        </w:rPr>
        <w:t>AME.. EN UNA AVENTURA LLAMADA MATRIMONIO</w:t>
      </w:r>
      <w:r w:rsidR="00457F26">
        <w:rPr>
          <w:lang w:val="es-PR"/>
        </w:rPr>
        <w:t>. Ella dijo si y muy pronto nos encontramos con una DURA realidad. “</w:t>
      </w:r>
      <w:proofErr w:type="spellStart"/>
      <w:r w:rsidR="00457F26">
        <w:rPr>
          <w:lang w:val="es-PR"/>
        </w:rPr>
        <w:t>Eramos</w:t>
      </w:r>
      <w:proofErr w:type="spellEnd"/>
      <w:r w:rsidR="00457F26">
        <w:rPr>
          <w:lang w:val="es-PR"/>
        </w:rPr>
        <w:t xml:space="preserve"> tan distintos, teníamos gustos diferentes, sueños separados, metas opuestas </w:t>
      </w:r>
      <w:proofErr w:type="spellStart"/>
      <w:r w:rsidR="00457F26">
        <w:rPr>
          <w:lang w:val="es-PR"/>
        </w:rPr>
        <w:t>etc</w:t>
      </w:r>
      <w:proofErr w:type="spellEnd"/>
      <w:r w:rsidR="00457F26">
        <w:rPr>
          <w:lang w:val="es-PR"/>
        </w:rPr>
        <w:t>”  Me gustaría enseñarle un video de un pastor y su esposa.</w:t>
      </w:r>
    </w:p>
    <w:p w14:paraId="11D794AE" w14:textId="5F403717" w:rsidR="00457F26" w:rsidRDefault="00457F26" w:rsidP="0062688F">
      <w:pPr>
        <w:spacing w:line="480" w:lineRule="auto"/>
        <w:rPr>
          <w:b/>
          <w:bCs/>
          <w:lang w:val="es-PR"/>
        </w:rPr>
      </w:pPr>
      <w:r>
        <w:rPr>
          <w:lang w:val="es-PR"/>
        </w:rPr>
        <w:t xml:space="preserve">Una cosa si encontramos en común; </w:t>
      </w:r>
      <w:r w:rsidRPr="00457F26">
        <w:rPr>
          <w:b/>
          <w:bCs/>
          <w:color w:val="EE0000"/>
          <w:highlight w:val="yellow"/>
          <w:lang w:val="es-PR"/>
        </w:rPr>
        <w:t>NOS CASAMOS PARA TODA LA VIDA</w:t>
      </w:r>
      <w:r w:rsidRPr="00457F26">
        <w:rPr>
          <w:b/>
          <w:bCs/>
          <w:lang w:val="es-PR"/>
        </w:rPr>
        <w:t>.</w:t>
      </w:r>
      <w:r>
        <w:rPr>
          <w:b/>
          <w:bCs/>
          <w:lang w:val="es-PR"/>
        </w:rPr>
        <w:t xml:space="preserve">     Teníamos un enemig</w:t>
      </w:r>
      <w:r w:rsidR="0062688F">
        <w:rPr>
          <w:b/>
          <w:bCs/>
          <w:lang w:val="es-PR"/>
        </w:rPr>
        <w:t>o</w:t>
      </w:r>
      <w:r>
        <w:rPr>
          <w:b/>
          <w:bCs/>
          <w:lang w:val="es-PR"/>
        </w:rPr>
        <w:t xml:space="preserve"> en COMUN llamado separación.  Decidimos salir a la guerra juntos.</w:t>
      </w:r>
    </w:p>
    <w:p w14:paraId="2834BB48" w14:textId="77777777" w:rsidR="00457F26" w:rsidRDefault="00457F26" w:rsidP="0062688F">
      <w:pPr>
        <w:spacing w:line="480" w:lineRule="auto"/>
        <w:rPr>
          <w:b/>
          <w:bCs/>
          <w:lang w:val="es-PR"/>
        </w:rPr>
      </w:pPr>
    </w:p>
    <w:p w14:paraId="79151672" w14:textId="1963204B" w:rsidR="00457F26" w:rsidRPr="00457F26" w:rsidRDefault="00457F26" w:rsidP="0062688F">
      <w:pPr>
        <w:pStyle w:val="ListParagraph"/>
        <w:numPr>
          <w:ilvl w:val="0"/>
          <w:numId w:val="27"/>
        </w:numPr>
        <w:spacing w:line="480" w:lineRule="auto"/>
        <w:rPr>
          <w:b/>
          <w:bCs/>
          <w:color w:val="EE0000"/>
          <w:lang w:val="es-PR"/>
        </w:rPr>
      </w:pPr>
      <w:r w:rsidRPr="00457F26">
        <w:rPr>
          <w:b/>
          <w:bCs/>
          <w:color w:val="EE0000"/>
          <w:lang w:val="es-PR"/>
        </w:rPr>
        <w:t xml:space="preserve">Esta historia es única en la Biblia.   La historia de </w:t>
      </w:r>
      <w:proofErr w:type="spellStart"/>
      <w:r w:rsidRPr="00457F26">
        <w:rPr>
          <w:b/>
          <w:bCs/>
          <w:color w:val="EE0000"/>
          <w:lang w:val="es-PR"/>
        </w:rPr>
        <w:t>Debora</w:t>
      </w:r>
      <w:proofErr w:type="spellEnd"/>
      <w:r w:rsidRPr="00457F26">
        <w:rPr>
          <w:b/>
          <w:bCs/>
          <w:color w:val="EE0000"/>
          <w:lang w:val="es-PR"/>
        </w:rPr>
        <w:t>.</w:t>
      </w:r>
    </w:p>
    <w:p w14:paraId="2A92DFE3" w14:textId="77777777" w:rsidR="00457F26" w:rsidRDefault="00457F26" w:rsidP="0062688F">
      <w:pPr>
        <w:pStyle w:val="ListParagraph"/>
        <w:numPr>
          <w:ilvl w:val="1"/>
          <w:numId w:val="27"/>
        </w:numPr>
        <w:spacing w:line="480" w:lineRule="auto"/>
        <w:rPr>
          <w:lang w:val="es-PR"/>
        </w:rPr>
      </w:pPr>
      <w:r>
        <w:rPr>
          <w:lang w:val="es-PR"/>
        </w:rPr>
        <w:t>La única pareja que salen a la guerra juntos.</w:t>
      </w:r>
    </w:p>
    <w:p w14:paraId="5EA4DCBF" w14:textId="77777777" w:rsidR="00457F26" w:rsidRDefault="00DF64B2" w:rsidP="0062688F">
      <w:pPr>
        <w:pStyle w:val="ListParagraph"/>
        <w:numPr>
          <w:ilvl w:val="1"/>
          <w:numId w:val="27"/>
        </w:numPr>
        <w:spacing w:line="480" w:lineRule="auto"/>
        <w:rPr>
          <w:lang w:val="es-PR"/>
        </w:rPr>
      </w:pPr>
      <w:r w:rsidRPr="00457F26">
        <w:rPr>
          <w:lang w:val="es-PR"/>
        </w:rPr>
        <w:t>Débora</w:t>
      </w:r>
      <w:r w:rsidR="00457F26">
        <w:rPr>
          <w:lang w:val="es-PR"/>
        </w:rPr>
        <w:t xml:space="preserve"> </w:t>
      </w:r>
      <w:r w:rsidRPr="00457F26">
        <w:rPr>
          <w:lang w:val="es-PR"/>
        </w:rPr>
        <w:t xml:space="preserve">es la de una profetisa </w:t>
      </w:r>
    </w:p>
    <w:p w14:paraId="7D1FDF92" w14:textId="77777777" w:rsidR="00457F26" w:rsidRDefault="00457F26" w:rsidP="0062688F">
      <w:pPr>
        <w:pStyle w:val="ListParagraph"/>
        <w:numPr>
          <w:ilvl w:val="1"/>
          <w:numId w:val="27"/>
        </w:numPr>
        <w:spacing w:line="480" w:lineRule="auto"/>
        <w:rPr>
          <w:lang w:val="es-PR"/>
        </w:rPr>
      </w:pPr>
      <w:r>
        <w:rPr>
          <w:lang w:val="es-PR"/>
        </w:rPr>
        <w:t>Barak el</w:t>
      </w:r>
      <w:r w:rsidR="00DF64B2" w:rsidRPr="00457F26">
        <w:rPr>
          <w:lang w:val="es-PR"/>
        </w:rPr>
        <w:t xml:space="preserve"> líder militar de la antigua Israel</w:t>
      </w:r>
      <w:r>
        <w:rPr>
          <w:lang w:val="es-PR"/>
        </w:rPr>
        <w:t>.</w:t>
      </w:r>
    </w:p>
    <w:p w14:paraId="2308EB4A" w14:textId="28374B14" w:rsidR="00457F26" w:rsidRDefault="00457F26" w:rsidP="0062688F">
      <w:pPr>
        <w:pStyle w:val="ListParagraph"/>
        <w:numPr>
          <w:ilvl w:val="1"/>
          <w:numId w:val="27"/>
        </w:numPr>
        <w:spacing w:line="480" w:lineRule="auto"/>
        <w:rPr>
          <w:lang w:val="es-PR"/>
        </w:rPr>
      </w:pPr>
      <w:r>
        <w:rPr>
          <w:lang w:val="es-PR"/>
        </w:rPr>
        <w:t>U</w:t>
      </w:r>
      <w:r w:rsidR="00DF64B2" w:rsidRPr="00457F26">
        <w:rPr>
          <w:lang w:val="es-PR"/>
        </w:rPr>
        <w:t>nidas por la divina orden de Dios de combatir a los opres</w:t>
      </w:r>
      <w:r>
        <w:rPr>
          <w:lang w:val="es-PR"/>
        </w:rPr>
        <w:t>iones del enemigo.</w:t>
      </w:r>
    </w:p>
    <w:p w14:paraId="221714E9" w14:textId="05478F9A" w:rsidR="00457F26" w:rsidRDefault="00457F26" w:rsidP="0062688F">
      <w:pPr>
        <w:pStyle w:val="ListParagraph"/>
        <w:numPr>
          <w:ilvl w:val="2"/>
          <w:numId w:val="27"/>
        </w:numPr>
        <w:spacing w:line="480" w:lineRule="auto"/>
        <w:rPr>
          <w:lang w:val="es-PR"/>
        </w:rPr>
      </w:pPr>
      <w:proofErr w:type="spellStart"/>
      <w:r>
        <w:rPr>
          <w:lang w:val="es-PR"/>
        </w:rPr>
        <w:t>Homre</w:t>
      </w:r>
      <w:proofErr w:type="spellEnd"/>
      <w:r>
        <w:rPr>
          <w:lang w:val="es-PR"/>
        </w:rPr>
        <w:t xml:space="preserve"> que estas aquí… NUNCA ABANDONES TU POSICION DE SACERDOTE DEL HOGAR.</w:t>
      </w:r>
    </w:p>
    <w:p w14:paraId="6F0CEE10" w14:textId="49D38FCF" w:rsidR="00457F26" w:rsidRDefault="00457F26" w:rsidP="0062688F">
      <w:pPr>
        <w:pStyle w:val="ListParagraph"/>
        <w:numPr>
          <w:ilvl w:val="2"/>
          <w:numId w:val="27"/>
        </w:numPr>
        <w:spacing w:line="480" w:lineRule="auto"/>
        <w:rPr>
          <w:lang w:val="es-PR"/>
        </w:rPr>
      </w:pPr>
      <w:r>
        <w:rPr>
          <w:lang w:val="es-PR"/>
        </w:rPr>
        <w:t xml:space="preserve">Eres tu quien convoca a la guerra </w:t>
      </w:r>
      <w:proofErr w:type="spellStart"/>
      <w:r>
        <w:rPr>
          <w:lang w:val="es-PR"/>
        </w:rPr>
        <w:t>espiritua</w:t>
      </w:r>
      <w:proofErr w:type="spellEnd"/>
      <w:r>
        <w:rPr>
          <w:lang w:val="es-PR"/>
        </w:rPr>
        <w:t>.</w:t>
      </w:r>
    </w:p>
    <w:p w14:paraId="56F18DDB" w14:textId="7E6A6D7B" w:rsidR="00457F26" w:rsidRDefault="00457F26" w:rsidP="0062688F">
      <w:pPr>
        <w:pStyle w:val="ListParagraph"/>
        <w:numPr>
          <w:ilvl w:val="2"/>
          <w:numId w:val="27"/>
        </w:numPr>
        <w:spacing w:line="480" w:lineRule="auto"/>
        <w:rPr>
          <w:lang w:val="es-PR"/>
        </w:rPr>
      </w:pPr>
      <w:r>
        <w:rPr>
          <w:lang w:val="es-PR"/>
        </w:rPr>
        <w:t>Eres tu a quien el enemigo espera de frente.</w:t>
      </w:r>
    </w:p>
    <w:p w14:paraId="7B0E2ABB" w14:textId="442A0AD0" w:rsidR="00B34E0B" w:rsidRDefault="00B34E0B" w:rsidP="0062688F">
      <w:pPr>
        <w:pStyle w:val="ListParagraph"/>
        <w:numPr>
          <w:ilvl w:val="2"/>
          <w:numId w:val="27"/>
        </w:numPr>
        <w:spacing w:line="480" w:lineRule="auto"/>
        <w:rPr>
          <w:lang w:val="es-PR"/>
        </w:rPr>
      </w:pPr>
      <w:r>
        <w:rPr>
          <w:lang w:val="es-PR"/>
        </w:rPr>
        <w:t>No entregues a tu esposa lo que Dios te encargo a ti.</w:t>
      </w:r>
    </w:p>
    <w:p w14:paraId="054202DB" w14:textId="753DFCC8" w:rsidR="00B34E0B" w:rsidRDefault="00B34E0B" w:rsidP="0062688F">
      <w:pPr>
        <w:pStyle w:val="ListParagraph"/>
        <w:numPr>
          <w:ilvl w:val="2"/>
          <w:numId w:val="27"/>
        </w:numPr>
        <w:spacing w:line="480" w:lineRule="auto"/>
        <w:rPr>
          <w:lang w:val="es-PR"/>
        </w:rPr>
      </w:pPr>
      <w:r>
        <w:rPr>
          <w:lang w:val="es-PR"/>
        </w:rPr>
        <w:t>Barak era el LIDER MILITAR... el conocedor de la Batalla</w:t>
      </w:r>
    </w:p>
    <w:p w14:paraId="2B1ACE18" w14:textId="322FF3B7" w:rsidR="00B34E0B" w:rsidRDefault="00B34E0B" w:rsidP="0062688F">
      <w:pPr>
        <w:pStyle w:val="ListParagraph"/>
        <w:numPr>
          <w:ilvl w:val="3"/>
          <w:numId w:val="27"/>
        </w:numPr>
        <w:spacing w:line="480" w:lineRule="auto"/>
        <w:rPr>
          <w:lang w:val="es-PR"/>
        </w:rPr>
      </w:pPr>
      <w:r>
        <w:rPr>
          <w:lang w:val="es-PR"/>
        </w:rPr>
        <w:t>Hombre Dios te dio estrategias para cuida tu familia.</w:t>
      </w:r>
    </w:p>
    <w:p w14:paraId="0E2D8033" w14:textId="568AF73E" w:rsidR="00B34E0B" w:rsidRDefault="00B34E0B" w:rsidP="0062688F">
      <w:pPr>
        <w:pStyle w:val="ListParagraph"/>
        <w:numPr>
          <w:ilvl w:val="3"/>
          <w:numId w:val="27"/>
        </w:numPr>
        <w:spacing w:line="480" w:lineRule="auto"/>
        <w:rPr>
          <w:lang w:val="es-PR"/>
        </w:rPr>
      </w:pPr>
      <w:r>
        <w:rPr>
          <w:lang w:val="es-PR"/>
        </w:rPr>
        <w:t xml:space="preserve">Ser proveedor es importante.. pero ser MODELO de Dios a tu familia es </w:t>
      </w:r>
      <w:proofErr w:type="spellStart"/>
      <w:r>
        <w:rPr>
          <w:lang w:val="es-PR"/>
        </w:rPr>
        <w:t>mas</w:t>
      </w:r>
      <w:proofErr w:type="spellEnd"/>
      <w:r>
        <w:rPr>
          <w:lang w:val="es-PR"/>
        </w:rPr>
        <w:t xml:space="preserve"> importante.</w:t>
      </w:r>
    </w:p>
    <w:p w14:paraId="0F4E0BF6" w14:textId="0617500E" w:rsidR="00B34E0B" w:rsidRDefault="00B34E0B" w:rsidP="0062688F">
      <w:pPr>
        <w:pStyle w:val="ListParagraph"/>
        <w:numPr>
          <w:ilvl w:val="3"/>
          <w:numId w:val="27"/>
        </w:numPr>
        <w:spacing w:line="480" w:lineRule="auto"/>
        <w:rPr>
          <w:lang w:val="es-PR"/>
        </w:rPr>
      </w:pPr>
      <w:r>
        <w:rPr>
          <w:lang w:val="es-PR"/>
        </w:rPr>
        <w:t>Quien cargo la HERENCIA ESPIRITUAL ERES TU.</w:t>
      </w:r>
    </w:p>
    <w:p w14:paraId="4DE3AC1C" w14:textId="22456525" w:rsidR="00B34E0B" w:rsidRDefault="00B34E0B" w:rsidP="0062688F">
      <w:pPr>
        <w:pStyle w:val="ListParagraph"/>
        <w:numPr>
          <w:ilvl w:val="3"/>
          <w:numId w:val="27"/>
        </w:numPr>
        <w:spacing w:line="480" w:lineRule="auto"/>
        <w:rPr>
          <w:lang w:val="es-PR"/>
        </w:rPr>
      </w:pPr>
      <w:r>
        <w:rPr>
          <w:lang w:val="es-PR"/>
        </w:rPr>
        <w:t>MODELA A CRISTO Y TU FAMILIA TE MODELA A TI.</w:t>
      </w:r>
    </w:p>
    <w:p w14:paraId="27A9DE2C" w14:textId="19FA2506" w:rsidR="00B34E0B" w:rsidRPr="00B34E0B" w:rsidRDefault="00B34E0B" w:rsidP="0062688F">
      <w:pPr>
        <w:pStyle w:val="ListParagraph"/>
        <w:numPr>
          <w:ilvl w:val="0"/>
          <w:numId w:val="27"/>
        </w:numPr>
        <w:spacing w:line="480" w:lineRule="auto"/>
        <w:rPr>
          <w:b/>
          <w:bCs/>
          <w:color w:val="EE0000"/>
          <w:highlight w:val="yellow"/>
          <w:lang w:val="es-PR"/>
        </w:rPr>
      </w:pPr>
      <w:proofErr w:type="spellStart"/>
      <w:r w:rsidRPr="00B34E0B">
        <w:rPr>
          <w:b/>
          <w:bCs/>
          <w:color w:val="EE0000"/>
          <w:highlight w:val="yellow"/>
          <w:lang w:val="es-PR"/>
        </w:rPr>
        <w:t>Activacion</w:t>
      </w:r>
      <w:proofErr w:type="spellEnd"/>
      <w:r w:rsidRPr="00B34E0B">
        <w:rPr>
          <w:b/>
          <w:bCs/>
          <w:color w:val="EE0000"/>
          <w:highlight w:val="yellow"/>
          <w:lang w:val="es-PR"/>
        </w:rPr>
        <w:t xml:space="preserve"> del mover </w:t>
      </w:r>
      <w:proofErr w:type="spellStart"/>
      <w:r w:rsidRPr="00B34E0B">
        <w:rPr>
          <w:b/>
          <w:bCs/>
          <w:color w:val="EE0000"/>
          <w:highlight w:val="yellow"/>
          <w:lang w:val="es-PR"/>
        </w:rPr>
        <w:t>profetico</w:t>
      </w:r>
      <w:proofErr w:type="spellEnd"/>
    </w:p>
    <w:p w14:paraId="7838B25B" w14:textId="77777777" w:rsidR="00B34E0B" w:rsidRDefault="00DF64B2" w:rsidP="0062688F">
      <w:pPr>
        <w:pStyle w:val="ListParagraph"/>
        <w:numPr>
          <w:ilvl w:val="1"/>
          <w:numId w:val="27"/>
        </w:numPr>
        <w:spacing w:line="480" w:lineRule="auto"/>
        <w:rPr>
          <w:lang w:val="es-PR"/>
        </w:rPr>
      </w:pPr>
      <w:r w:rsidRPr="00457F26">
        <w:rPr>
          <w:lang w:val="es-PR"/>
        </w:rPr>
        <w:t xml:space="preserve">Débora fue quien convocó a </w:t>
      </w:r>
      <w:proofErr w:type="spellStart"/>
      <w:r w:rsidRPr="00457F26">
        <w:rPr>
          <w:lang w:val="es-PR"/>
        </w:rPr>
        <w:t>Barac</w:t>
      </w:r>
      <w:proofErr w:type="spellEnd"/>
      <w:r w:rsidRPr="00457F26">
        <w:rPr>
          <w:lang w:val="es-PR"/>
        </w:rPr>
        <w:t xml:space="preserve"> </w:t>
      </w:r>
    </w:p>
    <w:p w14:paraId="31F650BA" w14:textId="77777777" w:rsidR="00B34E0B" w:rsidRDefault="00B34E0B" w:rsidP="0062688F">
      <w:pPr>
        <w:pStyle w:val="ListParagraph"/>
        <w:numPr>
          <w:ilvl w:val="1"/>
          <w:numId w:val="27"/>
        </w:numPr>
        <w:spacing w:line="480" w:lineRule="auto"/>
        <w:rPr>
          <w:lang w:val="es-PR"/>
        </w:rPr>
      </w:pPr>
      <w:r w:rsidRPr="00457F26">
        <w:rPr>
          <w:lang w:val="es-PR"/>
        </w:rPr>
        <w:t>Débora</w:t>
      </w:r>
      <w:r w:rsidRPr="00457F26">
        <w:rPr>
          <w:lang w:val="es-PR"/>
        </w:rPr>
        <w:t xml:space="preserve"> </w:t>
      </w:r>
      <w:r w:rsidR="00DF64B2" w:rsidRPr="00457F26">
        <w:rPr>
          <w:lang w:val="es-PR"/>
        </w:rPr>
        <w:t xml:space="preserve">le </w:t>
      </w:r>
      <w:r>
        <w:rPr>
          <w:lang w:val="es-PR"/>
        </w:rPr>
        <w:t>ordeno</w:t>
      </w:r>
      <w:r w:rsidR="00DF64B2" w:rsidRPr="00457F26">
        <w:rPr>
          <w:lang w:val="es-PR"/>
        </w:rPr>
        <w:t xml:space="preserve"> la misión para la batalla en el monte Tabor</w:t>
      </w:r>
      <w:r>
        <w:rPr>
          <w:lang w:val="es-PR"/>
        </w:rPr>
        <w:t>.</w:t>
      </w:r>
    </w:p>
    <w:p w14:paraId="64AAF750" w14:textId="74F1E38D" w:rsidR="00B34E0B" w:rsidRDefault="00DF64B2" w:rsidP="0062688F">
      <w:pPr>
        <w:pStyle w:val="ListParagraph"/>
        <w:numPr>
          <w:ilvl w:val="1"/>
          <w:numId w:val="27"/>
        </w:numPr>
        <w:spacing w:line="480" w:lineRule="auto"/>
        <w:rPr>
          <w:lang w:val="es-PR"/>
        </w:rPr>
      </w:pPr>
      <w:r w:rsidRPr="00B34E0B">
        <w:rPr>
          <w:lang w:val="es-PR"/>
        </w:rPr>
        <w:lastRenderedPageBreak/>
        <w:t xml:space="preserve"> </w:t>
      </w:r>
      <w:r w:rsidR="00B34E0B">
        <w:rPr>
          <w:lang w:val="es-PR"/>
        </w:rPr>
        <w:t>Alguien esta ACTIVANDO TU MOVER PROFETICO HOY.</w:t>
      </w:r>
    </w:p>
    <w:p w14:paraId="47BDE3DE" w14:textId="792C3179" w:rsidR="00B34E0B" w:rsidRDefault="00B34E0B" w:rsidP="0062688F">
      <w:pPr>
        <w:pStyle w:val="ListParagraph"/>
        <w:numPr>
          <w:ilvl w:val="2"/>
          <w:numId w:val="27"/>
        </w:numPr>
        <w:spacing w:line="480" w:lineRule="auto"/>
        <w:rPr>
          <w:lang w:val="es-PR"/>
        </w:rPr>
      </w:pPr>
      <w:r>
        <w:rPr>
          <w:lang w:val="es-PR"/>
        </w:rPr>
        <w:t>Este fin de semana es uno de activación profética para los matrimonios.</w:t>
      </w:r>
    </w:p>
    <w:p w14:paraId="63A793BF" w14:textId="26A7998F" w:rsidR="00B34E0B" w:rsidRPr="00B34E0B" w:rsidRDefault="00B34E0B" w:rsidP="0062688F">
      <w:pPr>
        <w:pStyle w:val="ListParagraph"/>
        <w:numPr>
          <w:ilvl w:val="2"/>
          <w:numId w:val="27"/>
        </w:numPr>
        <w:spacing w:line="480" w:lineRule="auto"/>
        <w:rPr>
          <w:lang w:val="es-PR"/>
        </w:rPr>
      </w:pPr>
      <w:r>
        <w:rPr>
          <w:lang w:val="es-PR"/>
        </w:rPr>
        <w:t>Si tu no te activas…</w:t>
      </w:r>
      <w:r>
        <w:rPr>
          <w:rFonts w:ascii="Arial" w:hAnsi="Arial" w:cs="Arial"/>
          <w:lang w:val="es-PR"/>
        </w:rPr>
        <w:t>¿Cómo vamos a MODELAR a las familias que llegan?</w:t>
      </w:r>
    </w:p>
    <w:p w14:paraId="455F74F9" w14:textId="05964BC4" w:rsidR="00B34E0B" w:rsidRPr="00B34E0B" w:rsidRDefault="00B34E0B" w:rsidP="0062688F">
      <w:pPr>
        <w:pStyle w:val="ListParagraph"/>
        <w:numPr>
          <w:ilvl w:val="2"/>
          <w:numId w:val="27"/>
        </w:numPr>
        <w:spacing w:line="480" w:lineRule="auto"/>
        <w:rPr>
          <w:lang w:val="es-PR"/>
        </w:rPr>
      </w:pPr>
      <w:r>
        <w:rPr>
          <w:rFonts w:ascii="Arial" w:hAnsi="Arial" w:cs="Arial"/>
          <w:lang w:val="es-PR"/>
        </w:rPr>
        <w:t>La PALABRA del Profeta ACTIVA EL MOVER PROFETICO.</w:t>
      </w:r>
    </w:p>
    <w:p w14:paraId="03F1839B" w14:textId="45DA188D" w:rsidR="00B34E0B" w:rsidRPr="00D669DB" w:rsidRDefault="00B34E0B" w:rsidP="0062688F">
      <w:pPr>
        <w:pStyle w:val="ListParagraph"/>
        <w:numPr>
          <w:ilvl w:val="3"/>
          <w:numId w:val="27"/>
        </w:numPr>
        <w:spacing w:line="480" w:lineRule="auto"/>
        <w:rPr>
          <w:lang w:val="es-PR"/>
        </w:rPr>
      </w:pPr>
      <w:r>
        <w:rPr>
          <w:rFonts w:ascii="Arial" w:hAnsi="Arial" w:cs="Arial"/>
          <w:lang w:val="es-PR"/>
        </w:rPr>
        <w:t>Alguien tiene que créele al profeta</w:t>
      </w:r>
      <w:r w:rsidR="00D669DB">
        <w:rPr>
          <w:rFonts w:ascii="Arial" w:hAnsi="Arial" w:cs="Arial"/>
          <w:lang w:val="es-PR"/>
        </w:rPr>
        <w:t>.</w:t>
      </w:r>
    </w:p>
    <w:p w14:paraId="47058E52" w14:textId="21627766" w:rsidR="00D669DB" w:rsidRPr="00D669DB" w:rsidRDefault="00D669DB" w:rsidP="0062688F">
      <w:pPr>
        <w:pStyle w:val="ListParagraph"/>
        <w:numPr>
          <w:ilvl w:val="3"/>
          <w:numId w:val="27"/>
        </w:numPr>
        <w:spacing w:line="480" w:lineRule="auto"/>
        <w:rPr>
          <w:lang w:val="es-PR"/>
        </w:rPr>
      </w:pPr>
      <w:r>
        <w:rPr>
          <w:rFonts w:ascii="Arial" w:hAnsi="Arial" w:cs="Arial"/>
          <w:lang w:val="es-PR"/>
        </w:rPr>
        <w:t>Si le crees al Profeta… la Palabra tendrá cumplimiento</w:t>
      </w:r>
    </w:p>
    <w:p w14:paraId="4CEF6D4D" w14:textId="46872B6A" w:rsidR="00D669DB" w:rsidRPr="00D669DB" w:rsidRDefault="00D669DB" w:rsidP="0062688F">
      <w:pPr>
        <w:pStyle w:val="ListParagraph"/>
        <w:numPr>
          <w:ilvl w:val="3"/>
          <w:numId w:val="27"/>
        </w:numPr>
        <w:spacing w:line="480" w:lineRule="auto"/>
        <w:rPr>
          <w:lang w:val="es-PR"/>
        </w:rPr>
      </w:pPr>
      <w:r>
        <w:rPr>
          <w:rFonts w:ascii="Arial" w:hAnsi="Arial" w:cs="Arial"/>
          <w:lang w:val="es-PR"/>
        </w:rPr>
        <w:t>Tu matrimonio esta en pie de guerra…</w:t>
      </w:r>
    </w:p>
    <w:p w14:paraId="15068AF2" w14:textId="77777777" w:rsidR="00D669DB" w:rsidRPr="00D669DB" w:rsidRDefault="00D669DB" w:rsidP="0062688F">
      <w:pPr>
        <w:pStyle w:val="ListParagraph"/>
        <w:numPr>
          <w:ilvl w:val="3"/>
          <w:numId w:val="27"/>
        </w:numPr>
        <w:spacing w:line="480" w:lineRule="auto"/>
        <w:rPr>
          <w:lang w:val="es-PR"/>
        </w:rPr>
      </w:pPr>
      <w:r>
        <w:rPr>
          <w:rFonts w:ascii="Arial" w:hAnsi="Arial" w:cs="Arial"/>
          <w:lang w:val="es-PR"/>
        </w:rPr>
        <w:t>No pares hijos para el MUNDO… Pares HIJOS para el REINO.</w:t>
      </w:r>
    </w:p>
    <w:p w14:paraId="02213BA4" w14:textId="77777777" w:rsidR="00D669DB" w:rsidRDefault="00DF64B2" w:rsidP="0062688F">
      <w:pPr>
        <w:pStyle w:val="ListParagraph"/>
        <w:numPr>
          <w:ilvl w:val="1"/>
          <w:numId w:val="27"/>
        </w:numPr>
        <w:spacing w:line="480" w:lineRule="auto"/>
        <w:rPr>
          <w:lang w:val="es-PR"/>
        </w:rPr>
      </w:pPr>
      <w:r w:rsidRPr="00D669DB">
        <w:rPr>
          <w:b/>
          <w:bCs/>
          <w:lang w:val="es-PR"/>
        </w:rPr>
        <w:t>Profetisa y Jueza:</w:t>
      </w:r>
      <w:r w:rsidRPr="00D669DB">
        <w:rPr>
          <w:lang w:val="es-PR"/>
        </w:rPr>
        <w:t> </w:t>
      </w:r>
    </w:p>
    <w:p w14:paraId="48A1DF15" w14:textId="77777777" w:rsidR="00D669DB" w:rsidRDefault="00DF64B2" w:rsidP="0062688F">
      <w:pPr>
        <w:pStyle w:val="ListParagraph"/>
        <w:numPr>
          <w:ilvl w:val="2"/>
          <w:numId w:val="27"/>
        </w:numPr>
        <w:spacing w:line="480" w:lineRule="auto"/>
        <w:rPr>
          <w:lang w:val="es-PR"/>
        </w:rPr>
      </w:pPr>
      <w:r w:rsidRPr="00D669DB">
        <w:rPr>
          <w:lang w:val="es-PR"/>
        </w:rPr>
        <w:t>Débora era una profetisa y jueza de Israel</w:t>
      </w:r>
      <w:r w:rsidR="00D669DB">
        <w:rPr>
          <w:lang w:val="es-PR"/>
        </w:rPr>
        <w:t>.</w:t>
      </w:r>
    </w:p>
    <w:p w14:paraId="1358D345" w14:textId="595BEB4D" w:rsidR="00DF64B2" w:rsidRDefault="00D669DB" w:rsidP="0062688F">
      <w:pPr>
        <w:pStyle w:val="ListParagraph"/>
        <w:numPr>
          <w:ilvl w:val="2"/>
          <w:numId w:val="27"/>
        </w:numPr>
        <w:spacing w:line="480" w:lineRule="auto"/>
        <w:rPr>
          <w:lang w:val="es-PR"/>
        </w:rPr>
      </w:pPr>
      <w:r>
        <w:rPr>
          <w:lang w:val="es-PR"/>
        </w:rPr>
        <w:t xml:space="preserve">MUJER sube al NIVEL de </w:t>
      </w:r>
      <w:r w:rsidR="00DF64B2" w:rsidRPr="00D669DB">
        <w:rPr>
          <w:lang w:val="es-PR"/>
        </w:rPr>
        <w:t>sabiduría y dicta</w:t>
      </w:r>
      <w:r>
        <w:rPr>
          <w:lang w:val="es-PR"/>
        </w:rPr>
        <w:t xml:space="preserve"> la PALABRA sobre tu casa, tus hijo, esposo</w:t>
      </w:r>
    </w:p>
    <w:p w14:paraId="3B7A4F48" w14:textId="77777777" w:rsidR="00D669DB" w:rsidRDefault="00D669DB" w:rsidP="0062688F">
      <w:pPr>
        <w:pStyle w:val="ListParagraph"/>
        <w:numPr>
          <w:ilvl w:val="2"/>
          <w:numId w:val="27"/>
        </w:numPr>
        <w:spacing w:line="480" w:lineRule="auto"/>
        <w:rPr>
          <w:lang w:val="es-PR"/>
        </w:rPr>
      </w:pPr>
      <w:r>
        <w:rPr>
          <w:lang w:val="es-PR"/>
        </w:rPr>
        <w:t>Profeta es quien declaro lo que Dios hablo.</w:t>
      </w:r>
    </w:p>
    <w:p w14:paraId="0F0DF858" w14:textId="246BDCF6" w:rsidR="00DF64B2" w:rsidRDefault="00DF64B2" w:rsidP="0062688F">
      <w:pPr>
        <w:pStyle w:val="ListParagraph"/>
        <w:numPr>
          <w:ilvl w:val="2"/>
          <w:numId w:val="27"/>
        </w:numPr>
        <w:spacing w:line="480" w:lineRule="auto"/>
        <w:rPr>
          <w:lang w:val="es-PR"/>
        </w:rPr>
      </w:pPr>
      <w:r w:rsidRPr="00D669DB">
        <w:rPr>
          <w:lang w:val="es-PR"/>
        </w:rPr>
        <w:t>Ella fue quien recibió la orden divina de Dios</w:t>
      </w:r>
      <w:r w:rsidR="00D669DB">
        <w:rPr>
          <w:lang w:val="es-PR"/>
        </w:rPr>
        <w:t>..</w:t>
      </w:r>
      <w:r w:rsidRPr="00D669DB">
        <w:rPr>
          <w:lang w:val="es-PR"/>
        </w:rPr>
        <w:t xml:space="preserve"> </w:t>
      </w:r>
    </w:p>
    <w:p w14:paraId="37C983B3" w14:textId="104391A3" w:rsidR="00D669DB" w:rsidRDefault="00D669DB" w:rsidP="0062688F">
      <w:pPr>
        <w:pStyle w:val="ListParagraph"/>
        <w:numPr>
          <w:ilvl w:val="2"/>
          <w:numId w:val="27"/>
        </w:numPr>
        <w:spacing w:line="480" w:lineRule="auto"/>
        <w:rPr>
          <w:b/>
          <w:bCs/>
          <w:color w:val="EE0000"/>
          <w:highlight w:val="yellow"/>
          <w:lang w:val="es-PR"/>
        </w:rPr>
      </w:pPr>
      <w:r w:rsidRPr="00D669DB">
        <w:rPr>
          <w:b/>
          <w:bCs/>
          <w:color w:val="EE0000"/>
          <w:highlight w:val="yellow"/>
          <w:lang w:val="es-PR"/>
        </w:rPr>
        <w:t xml:space="preserve">¿PORQUE? </w:t>
      </w:r>
      <w:r>
        <w:rPr>
          <w:b/>
          <w:bCs/>
          <w:color w:val="EE0000"/>
          <w:highlight w:val="yellow"/>
          <w:lang w:val="es-PR"/>
        </w:rPr>
        <w:t xml:space="preserve">   (V3)  Los hijos de Israel clamaron a </w:t>
      </w:r>
      <w:proofErr w:type="spellStart"/>
      <w:r>
        <w:rPr>
          <w:b/>
          <w:bCs/>
          <w:color w:val="EE0000"/>
          <w:highlight w:val="yellow"/>
          <w:lang w:val="es-PR"/>
        </w:rPr>
        <w:t>Jehova</w:t>
      </w:r>
      <w:proofErr w:type="spellEnd"/>
      <w:r>
        <w:rPr>
          <w:b/>
          <w:bCs/>
          <w:color w:val="EE0000"/>
          <w:highlight w:val="yellow"/>
          <w:lang w:val="es-PR"/>
        </w:rPr>
        <w:t>.</w:t>
      </w:r>
    </w:p>
    <w:p w14:paraId="506F719E" w14:textId="50F4A6DD" w:rsidR="00D669DB" w:rsidRPr="00D669DB" w:rsidRDefault="00D669DB" w:rsidP="0062688F">
      <w:pPr>
        <w:pStyle w:val="ListParagraph"/>
        <w:numPr>
          <w:ilvl w:val="3"/>
          <w:numId w:val="27"/>
        </w:numPr>
        <w:spacing w:line="480" w:lineRule="auto"/>
        <w:rPr>
          <w:b/>
          <w:bCs/>
          <w:color w:val="EE0000"/>
          <w:highlight w:val="yellow"/>
          <w:lang w:val="es-PR"/>
        </w:rPr>
      </w:pPr>
      <w:r>
        <w:rPr>
          <w:b/>
          <w:bCs/>
          <w:color w:val="EE0000"/>
          <w:highlight w:val="yellow"/>
          <w:lang w:val="es-PR"/>
        </w:rPr>
        <w:t xml:space="preserve">Clama a mi y yo te </w:t>
      </w:r>
      <w:proofErr w:type="spellStart"/>
      <w:r>
        <w:rPr>
          <w:b/>
          <w:bCs/>
          <w:color w:val="EE0000"/>
          <w:highlight w:val="yellow"/>
          <w:lang w:val="es-PR"/>
        </w:rPr>
        <w:t>respondere</w:t>
      </w:r>
      <w:proofErr w:type="spellEnd"/>
      <w:r>
        <w:rPr>
          <w:b/>
          <w:bCs/>
          <w:color w:val="EE0000"/>
          <w:highlight w:val="yellow"/>
          <w:lang w:val="es-PR"/>
        </w:rPr>
        <w:t xml:space="preserve"> dice Dios.</w:t>
      </w:r>
    </w:p>
    <w:p w14:paraId="379B8D08" w14:textId="77777777" w:rsidR="00D669DB" w:rsidRPr="00D669DB" w:rsidRDefault="00DF64B2" w:rsidP="0062688F">
      <w:pPr>
        <w:pStyle w:val="ListParagraph"/>
        <w:numPr>
          <w:ilvl w:val="0"/>
          <w:numId w:val="27"/>
        </w:numPr>
        <w:spacing w:line="480" w:lineRule="auto"/>
        <w:rPr>
          <w:color w:val="EE0000"/>
          <w:highlight w:val="yellow"/>
          <w:u w:val="single"/>
        </w:rPr>
      </w:pPr>
      <w:r w:rsidRPr="00D669DB">
        <w:rPr>
          <w:color w:val="EE0000"/>
          <w:highlight w:val="yellow"/>
          <w:u w:val="single"/>
        </w:rPr>
        <w:t>Bara</w:t>
      </w:r>
      <w:r w:rsidR="00D669DB">
        <w:rPr>
          <w:color w:val="EE0000"/>
          <w:highlight w:val="yellow"/>
          <w:u w:val="single"/>
        </w:rPr>
        <w:t>k</w:t>
      </w:r>
    </w:p>
    <w:p w14:paraId="590BF90E" w14:textId="77777777" w:rsidR="00D669DB" w:rsidRPr="00D669DB" w:rsidRDefault="00DF64B2" w:rsidP="0062688F">
      <w:pPr>
        <w:pStyle w:val="ListParagraph"/>
        <w:numPr>
          <w:ilvl w:val="1"/>
          <w:numId w:val="27"/>
        </w:numPr>
        <w:spacing w:line="480" w:lineRule="auto"/>
        <w:rPr>
          <w:color w:val="EE0000"/>
          <w:highlight w:val="yellow"/>
          <w:u w:val="single"/>
          <w:lang w:val="es-PR"/>
        </w:rPr>
      </w:pPr>
      <w:proofErr w:type="spellStart"/>
      <w:r w:rsidRPr="00D669DB">
        <w:rPr>
          <w:lang w:val="es-PR"/>
        </w:rPr>
        <w:t>Barac</w:t>
      </w:r>
      <w:proofErr w:type="spellEnd"/>
      <w:r w:rsidRPr="00D669DB">
        <w:rPr>
          <w:lang w:val="es-PR"/>
        </w:rPr>
        <w:t xml:space="preserve"> era un líder militar</w:t>
      </w:r>
    </w:p>
    <w:p w14:paraId="5CBD59C0" w14:textId="77777777" w:rsidR="00D669DB" w:rsidRPr="00D669DB" w:rsidRDefault="00DF64B2" w:rsidP="0062688F">
      <w:pPr>
        <w:pStyle w:val="ListParagraph"/>
        <w:numPr>
          <w:ilvl w:val="1"/>
          <w:numId w:val="27"/>
        </w:numPr>
        <w:spacing w:line="480" w:lineRule="auto"/>
        <w:rPr>
          <w:color w:val="EE0000"/>
          <w:highlight w:val="yellow"/>
          <w:u w:val="single"/>
          <w:lang w:val="es-PR"/>
        </w:rPr>
      </w:pPr>
      <w:r w:rsidRPr="00D669DB">
        <w:rPr>
          <w:lang w:val="es-PR"/>
        </w:rPr>
        <w:t xml:space="preserve"> </w:t>
      </w:r>
      <w:r w:rsidR="00D669DB" w:rsidRPr="00D669DB">
        <w:rPr>
          <w:lang w:val="es-PR"/>
        </w:rPr>
        <w:t xml:space="preserve">LIDER </w:t>
      </w:r>
      <w:r w:rsidRPr="00D669DB">
        <w:rPr>
          <w:lang w:val="es-PR"/>
        </w:rPr>
        <w:t xml:space="preserve">encargado de </w:t>
      </w:r>
      <w:r w:rsidR="00D669DB" w:rsidRPr="00D669DB">
        <w:rPr>
          <w:lang w:val="es-PR"/>
        </w:rPr>
        <w:t>operar</w:t>
      </w:r>
      <w:r w:rsidR="00D669DB">
        <w:rPr>
          <w:lang w:val="es-PR"/>
        </w:rPr>
        <w:t xml:space="preserve"> en lo</w:t>
      </w:r>
      <w:r w:rsidR="00D669DB" w:rsidRPr="00D669DB">
        <w:rPr>
          <w:b/>
          <w:bCs/>
          <w:lang w:val="es-PR"/>
        </w:rPr>
        <w:t xml:space="preserve"> </w:t>
      </w:r>
      <w:r w:rsidR="00D669DB" w:rsidRPr="00D669DB">
        <w:rPr>
          <w:b/>
          <w:bCs/>
          <w:highlight w:val="green"/>
          <w:lang w:val="es-PR"/>
        </w:rPr>
        <w:t>NATURAL</w:t>
      </w:r>
    </w:p>
    <w:p w14:paraId="3B036B9D" w14:textId="77777777" w:rsidR="00D669DB" w:rsidRPr="00D669DB" w:rsidRDefault="00D669DB" w:rsidP="0062688F">
      <w:pPr>
        <w:pStyle w:val="ListParagraph"/>
        <w:numPr>
          <w:ilvl w:val="1"/>
          <w:numId w:val="27"/>
        </w:numPr>
        <w:spacing w:line="480" w:lineRule="auto"/>
      </w:pPr>
      <w:r>
        <w:rPr>
          <w:lang w:val="es-PR"/>
        </w:rPr>
        <w:t xml:space="preserve">Un LIDER con DUDAS NUNCA alcanzara la victoria..   Dios </w:t>
      </w:r>
      <w:proofErr w:type="spellStart"/>
      <w:r>
        <w:rPr>
          <w:lang w:val="es-PR"/>
        </w:rPr>
        <w:t>esta</w:t>
      </w:r>
      <w:proofErr w:type="spellEnd"/>
      <w:r>
        <w:rPr>
          <w:lang w:val="es-PR"/>
        </w:rPr>
        <w:t xml:space="preserve"> contigo </w:t>
      </w:r>
    </w:p>
    <w:p w14:paraId="53B7618F" w14:textId="77777777" w:rsidR="00D669DB" w:rsidRPr="00D669DB" w:rsidRDefault="00D669DB" w:rsidP="0062688F">
      <w:pPr>
        <w:pStyle w:val="ListParagraph"/>
        <w:numPr>
          <w:ilvl w:val="1"/>
          <w:numId w:val="27"/>
        </w:numPr>
        <w:spacing w:line="480" w:lineRule="auto"/>
      </w:pPr>
      <w:r>
        <w:rPr>
          <w:lang w:val="es-PR"/>
        </w:rPr>
        <w:t>Temporadas de ALIANZAS espirituales..</w:t>
      </w:r>
    </w:p>
    <w:p w14:paraId="23C628E8" w14:textId="27EC509F" w:rsidR="00DF64B2" w:rsidRDefault="00D669DB" w:rsidP="0062688F">
      <w:pPr>
        <w:pStyle w:val="ListParagraph"/>
        <w:numPr>
          <w:ilvl w:val="2"/>
          <w:numId w:val="27"/>
        </w:numPr>
        <w:spacing w:line="480" w:lineRule="auto"/>
        <w:rPr>
          <w:lang w:val="es-PR"/>
        </w:rPr>
      </w:pPr>
      <w:r w:rsidRPr="00D669DB">
        <w:rPr>
          <w:lang w:val="es-PR"/>
        </w:rPr>
        <w:t>Si no puedes SOLO.. b</w:t>
      </w:r>
      <w:r>
        <w:rPr>
          <w:lang w:val="es-PR"/>
        </w:rPr>
        <w:t>usca ayuda.</w:t>
      </w:r>
    </w:p>
    <w:p w14:paraId="68245599" w14:textId="2A77A357" w:rsidR="00D669DB" w:rsidRDefault="00D669DB" w:rsidP="0062688F">
      <w:pPr>
        <w:pStyle w:val="ListParagraph"/>
        <w:numPr>
          <w:ilvl w:val="2"/>
          <w:numId w:val="27"/>
        </w:numPr>
        <w:spacing w:line="480" w:lineRule="auto"/>
        <w:rPr>
          <w:lang w:val="es-PR"/>
        </w:rPr>
      </w:pPr>
      <w:r>
        <w:rPr>
          <w:lang w:val="es-PR"/>
        </w:rPr>
        <w:t xml:space="preserve">Ven a Mosaica, llama a Israel </w:t>
      </w:r>
      <w:r w:rsidR="00E13E8F">
        <w:rPr>
          <w:lang w:val="es-PR"/>
        </w:rPr>
        <w:t>o a Yara… pastores</w:t>
      </w:r>
    </w:p>
    <w:p w14:paraId="0FF101F5" w14:textId="2D499904" w:rsidR="00E13E8F" w:rsidRDefault="00E13E8F" w:rsidP="0062688F">
      <w:pPr>
        <w:pStyle w:val="ListParagraph"/>
        <w:numPr>
          <w:ilvl w:val="2"/>
          <w:numId w:val="27"/>
        </w:numPr>
        <w:spacing w:line="480" w:lineRule="auto"/>
        <w:rPr>
          <w:lang w:val="es-PR"/>
        </w:rPr>
      </w:pPr>
      <w:r>
        <w:rPr>
          <w:lang w:val="es-PR"/>
        </w:rPr>
        <w:t>No permitas que tu matrimonio se rompa</w:t>
      </w:r>
    </w:p>
    <w:p w14:paraId="4759DE3D" w14:textId="77777777" w:rsidR="00E13E8F" w:rsidRDefault="00E13E8F" w:rsidP="0062688F">
      <w:pPr>
        <w:pStyle w:val="ListParagraph"/>
        <w:numPr>
          <w:ilvl w:val="2"/>
          <w:numId w:val="27"/>
        </w:numPr>
        <w:spacing w:line="480" w:lineRule="auto"/>
        <w:rPr>
          <w:lang w:val="es-PR"/>
        </w:rPr>
      </w:pPr>
      <w:proofErr w:type="spellStart"/>
      <w:r>
        <w:rPr>
          <w:lang w:val="es-PR"/>
        </w:rPr>
        <w:t>Levantate</w:t>
      </w:r>
      <w:proofErr w:type="spellEnd"/>
      <w:r>
        <w:rPr>
          <w:lang w:val="es-PR"/>
        </w:rPr>
        <w:t xml:space="preserve"> que Dios </w:t>
      </w:r>
      <w:proofErr w:type="spellStart"/>
      <w:r>
        <w:rPr>
          <w:lang w:val="es-PR"/>
        </w:rPr>
        <w:t>esta</w:t>
      </w:r>
      <w:proofErr w:type="spellEnd"/>
      <w:r>
        <w:rPr>
          <w:lang w:val="es-PR"/>
        </w:rPr>
        <w:t xml:space="preserve"> contigo… SIEMPRE.</w:t>
      </w:r>
    </w:p>
    <w:p w14:paraId="43FB46F2" w14:textId="7CE73702" w:rsidR="00DF64B2" w:rsidRDefault="00E13E8F" w:rsidP="0062688F">
      <w:pPr>
        <w:pStyle w:val="ListParagraph"/>
        <w:numPr>
          <w:ilvl w:val="1"/>
          <w:numId w:val="27"/>
        </w:numPr>
        <w:spacing w:line="480" w:lineRule="auto"/>
        <w:rPr>
          <w:b/>
          <w:bCs/>
          <w:highlight w:val="green"/>
          <w:lang w:val="es-PR"/>
        </w:rPr>
      </w:pPr>
      <w:r w:rsidRPr="00E13E8F">
        <w:rPr>
          <w:b/>
          <w:bCs/>
          <w:highlight w:val="green"/>
          <w:lang w:val="es-PR"/>
        </w:rPr>
        <w:t xml:space="preserve">Las ALIANZAS espirituales </w:t>
      </w:r>
      <w:r w:rsidR="00DF64B2" w:rsidRPr="00E13E8F">
        <w:rPr>
          <w:b/>
          <w:bCs/>
          <w:highlight w:val="green"/>
          <w:lang w:val="es-PR"/>
        </w:rPr>
        <w:t>movilizaron un ejército</w:t>
      </w:r>
      <w:r w:rsidRPr="00E13E8F">
        <w:rPr>
          <w:b/>
          <w:bCs/>
          <w:highlight w:val="green"/>
          <w:lang w:val="es-PR"/>
        </w:rPr>
        <w:t xml:space="preserve">s </w:t>
      </w:r>
      <w:r w:rsidR="00DF64B2" w:rsidRPr="00E13E8F">
        <w:rPr>
          <w:b/>
          <w:bCs/>
          <w:highlight w:val="green"/>
          <w:lang w:val="es-PR"/>
        </w:rPr>
        <w:t>para la batalla. </w:t>
      </w:r>
    </w:p>
    <w:p w14:paraId="4AFC1DE8" w14:textId="72E2AF7C" w:rsidR="00E13E8F" w:rsidRDefault="00E13E8F" w:rsidP="0062688F">
      <w:pPr>
        <w:pStyle w:val="ListParagraph"/>
        <w:numPr>
          <w:ilvl w:val="1"/>
          <w:numId w:val="27"/>
        </w:numPr>
        <w:spacing w:line="480" w:lineRule="auto"/>
        <w:rPr>
          <w:b/>
          <w:bCs/>
          <w:highlight w:val="cyan"/>
          <w:lang w:val="es-PR"/>
        </w:rPr>
      </w:pPr>
      <w:proofErr w:type="spellStart"/>
      <w:r w:rsidRPr="00E13E8F">
        <w:rPr>
          <w:b/>
          <w:bCs/>
          <w:highlight w:val="cyan"/>
          <w:lang w:val="es-PR"/>
        </w:rPr>
        <w:lastRenderedPageBreak/>
        <w:t>Parentesis</w:t>
      </w:r>
      <w:proofErr w:type="spellEnd"/>
      <w:r w:rsidRPr="00E13E8F">
        <w:rPr>
          <w:b/>
          <w:bCs/>
          <w:highlight w:val="cyan"/>
          <w:lang w:val="es-PR"/>
        </w:rPr>
        <w:t xml:space="preserve">:   Barak le dice a </w:t>
      </w:r>
      <w:proofErr w:type="spellStart"/>
      <w:r w:rsidRPr="00E13E8F">
        <w:rPr>
          <w:b/>
          <w:bCs/>
          <w:highlight w:val="cyan"/>
          <w:lang w:val="es-PR"/>
        </w:rPr>
        <w:t>Debora</w:t>
      </w:r>
      <w:proofErr w:type="spellEnd"/>
      <w:r w:rsidRPr="00E13E8F">
        <w:rPr>
          <w:b/>
          <w:bCs/>
          <w:highlight w:val="cyan"/>
          <w:lang w:val="es-PR"/>
        </w:rPr>
        <w:t xml:space="preserve"> si tu vas conmigo yo voy</w:t>
      </w:r>
    </w:p>
    <w:p w14:paraId="4251E8E6" w14:textId="28FD1E9C" w:rsidR="00E13E8F" w:rsidRDefault="00E13E8F" w:rsidP="0062688F">
      <w:pPr>
        <w:pStyle w:val="ListParagraph"/>
        <w:numPr>
          <w:ilvl w:val="1"/>
          <w:numId w:val="27"/>
        </w:numPr>
        <w:spacing w:line="480" w:lineRule="auto"/>
        <w:rPr>
          <w:b/>
          <w:bCs/>
          <w:highlight w:val="cyan"/>
          <w:lang w:val="es-PR"/>
        </w:rPr>
      </w:pPr>
      <w:proofErr w:type="spellStart"/>
      <w:r>
        <w:rPr>
          <w:b/>
          <w:bCs/>
          <w:highlight w:val="cyan"/>
          <w:lang w:val="es-PR"/>
        </w:rPr>
        <w:t>Debora</w:t>
      </w:r>
      <w:proofErr w:type="spellEnd"/>
      <w:r>
        <w:rPr>
          <w:b/>
          <w:bCs/>
          <w:highlight w:val="cyan"/>
          <w:lang w:val="es-PR"/>
        </w:rPr>
        <w:t xml:space="preserve"> le contesta: “Yo v</w:t>
      </w:r>
      <w:r w:rsidR="0062688F">
        <w:rPr>
          <w:b/>
          <w:bCs/>
          <w:highlight w:val="cyan"/>
          <w:lang w:val="es-PR"/>
        </w:rPr>
        <w:t>o</w:t>
      </w:r>
      <w:r>
        <w:rPr>
          <w:b/>
          <w:bCs/>
          <w:highlight w:val="cyan"/>
          <w:lang w:val="es-PR"/>
        </w:rPr>
        <w:t xml:space="preserve">y pero la HONRA es </w:t>
      </w:r>
      <w:proofErr w:type="spellStart"/>
      <w:r>
        <w:rPr>
          <w:b/>
          <w:bCs/>
          <w:highlight w:val="cyan"/>
          <w:lang w:val="es-PR"/>
        </w:rPr>
        <w:t>mia</w:t>
      </w:r>
      <w:proofErr w:type="spellEnd"/>
      <w:r>
        <w:rPr>
          <w:b/>
          <w:bCs/>
          <w:highlight w:val="cyan"/>
          <w:lang w:val="es-PR"/>
        </w:rPr>
        <w:t>.</w:t>
      </w:r>
    </w:p>
    <w:p w14:paraId="68BF3074" w14:textId="77777777" w:rsidR="00E13E8F" w:rsidRDefault="00E13E8F" w:rsidP="0062688F">
      <w:pPr>
        <w:spacing w:line="480" w:lineRule="auto"/>
        <w:rPr>
          <w:b/>
          <w:bCs/>
          <w:highlight w:val="cyan"/>
          <w:lang w:val="es-PR"/>
        </w:rPr>
      </w:pPr>
    </w:p>
    <w:p w14:paraId="27EED222" w14:textId="77777777" w:rsidR="00E13E8F" w:rsidRPr="00E13E8F" w:rsidRDefault="00E13E8F" w:rsidP="0062688F">
      <w:pPr>
        <w:spacing w:line="480" w:lineRule="auto"/>
        <w:rPr>
          <w:b/>
          <w:bCs/>
          <w:highlight w:val="cyan"/>
          <w:lang w:val="es-PR"/>
        </w:rPr>
      </w:pPr>
    </w:p>
    <w:p w14:paraId="19DD94F9" w14:textId="184AAB77" w:rsidR="00DF64B2" w:rsidRPr="00DF64B2" w:rsidRDefault="00E13E8F" w:rsidP="0062688F">
      <w:pPr>
        <w:numPr>
          <w:ilvl w:val="0"/>
          <w:numId w:val="26"/>
        </w:numPr>
        <w:spacing w:line="480" w:lineRule="auto"/>
        <w:rPr>
          <w:lang w:val="es-PR"/>
        </w:rPr>
      </w:pPr>
      <w:r w:rsidRPr="00E13E8F">
        <w:rPr>
          <w:b/>
          <w:bCs/>
          <w:lang w:val="es-PR"/>
        </w:rPr>
        <w:t xml:space="preserve">La HONRA levanta el </w:t>
      </w:r>
      <w:proofErr w:type="spellStart"/>
      <w:r w:rsidRPr="00E13E8F">
        <w:rPr>
          <w:b/>
          <w:bCs/>
          <w:lang w:val="es-PR"/>
        </w:rPr>
        <w:t>lider</w:t>
      </w:r>
      <w:proofErr w:type="spellEnd"/>
      <w:r w:rsidRPr="00E13E8F">
        <w:rPr>
          <w:b/>
          <w:bCs/>
          <w:lang w:val="es-PR"/>
        </w:rPr>
        <w:t xml:space="preserve"> y desata la FE.</w:t>
      </w:r>
      <w:r w:rsidR="0062688F">
        <w:rPr>
          <w:b/>
          <w:bCs/>
          <w:lang w:val="es-PR"/>
        </w:rPr>
        <w:t xml:space="preserve">  La fe destruye fortalezas </w:t>
      </w:r>
    </w:p>
    <w:p w14:paraId="64A8CCE0" w14:textId="77777777" w:rsidR="00DF64B2" w:rsidRDefault="00DF64B2" w:rsidP="0062688F">
      <w:pPr>
        <w:spacing w:line="480" w:lineRule="auto"/>
        <w:rPr>
          <w:lang w:val="es-PR"/>
        </w:rPr>
      </w:pPr>
      <w:r w:rsidRPr="00DF64B2">
        <w:rPr>
          <w:lang w:val="es-PR"/>
        </w:rPr>
        <w:t xml:space="preserve">Débora lideró el ejército junto a </w:t>
      </w:r>
      <w:proofErr w:type="spellStart"/>
      <w:r w:rsidRPr="00DF64B2">
        <w:rPr>
          <w:lang w:val="es-PR"/>
        </w:rPr>
        <w:t>Barac</w:t>
      </w:r>
      <w:proofErr w:type="spellEnd"/>
      <w:r w:rsidRPr="00DF64B2">
        <w:rPr>
          <w:lang w:val="es-PR"/>
        </w:rPr>
        <w:t>, quien, impulsado por la fe y la seguridad de la presencia de Dios a través de Débora, los condujo a una victoria decisiva contra los cananeos. </w:t>
      </w:r>
    </w:p>
    <w:p w14:paraId="73C76DD2" w14:textId="77777777" w:rsidR="00E13E8F" w:rsidRDefault="00E13E8F" w:rsidP="0062688F">
      <w:pPr>
        <w:spacing w:line="480" w:lineRule="auto"/>
        <w:rPr>
          <w:lang w:val="es-PR"/>
        </w:rPr>
      </w:pPr>
    </w:p>
    <w:p w14:paraId="091C6C6C" w14:textId="0A2636C4" w:rsidR="00E13E8F" w:rsidRDefault="00E13E8F" w:rsidP="0062688F">
      <w:pPr>
        <w:spacing w:line="480" w:lineRule="auto"/>
        <w:rPr>
          <w:lang w:val="es-PR"/>
        </w:rPr>
      </w:pPr>
      <w:r>
        <w:rPr>
          <w:lang w:val="es-PR"/>
        </w:rPr>
        <w:t xml:space="preserve">Salgamos juntos a la Batalla. Nada ni Nadie te podrá hacer frente. </w:t>
      </w:r>
    </w:p>
    <w:p w14:paraId="49BB2979" w14:textId="4569CBBB" w:rsidR="0062688F" w:rsidRDefault="0062688F" w:rsidP="0062688F">
      <w:pPr>
        <w:spacing w:line="480" w:lineRule="auto"/>
        <w:rPr>
          <w:lang w:val="es-PR"/>
        </w:rPr>
      </w:pPr>
      <w:r>
        <w:rPr>
          <w:lang w:val="es-PR"/>
        </w:rPr>
        <w:t>Tu matrimonio es a prueba de todo terreno.</w:t>
      </w:r>
    </w:p>
    <w:p w14:paraId="1A3801AA" w14:textId="4433D111" w:rsidR="0062688F" w:rsidRPr="00DF64B2" w:rsidRDefault="0062688F" w:rsidP="0062688F">
      <w:pPr>
        <w:spacing w:line="480" w:lineRule="auto"/>
        <w:rPr>
          <w:lang w:val="es-PR"/>
        </w:rPr>
      </w:pPr>
      <w:r>
        <w:rPr>
          <w:lang w:val="es-PR"/>
        </w:rPr>
        <w:t>Llamado</w:t>
      </w:r>
    </w:p>
    <w:p w14:paraId="24B22382" w14:textId="77777777" w:rsidR="00A9204E" w:rsidRPr="00DF64B2" w:rsidRDefault="00A9204E">
      <w:pPr>
        <w:rPr>
          <w:lang w:val="es-PR"/>
        </w:rPr>
      </w:pPr>
    </w:p>
    <w:sectPr w:rsidR="00A9204E" w:rsidRPr="00DF64B2" w:rsidSect="00DF64B2">
      <w:pgSz w:w="12240" w:h="15840"/>
      <w:pgMar w:top="90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E765268"/>
    <w:multiLevelType w:val="multilevel"/>
    <w:tmpl w:val="5CB2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81A04B2"/>
    <w:multiLevelType w:val="multilevel"/>
    <w:tmpl w:val="97C6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1B321A"/>
    <w:multiLevelType w:val="multilevel"/>
    <w:tmpl w:val="8E1A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E596E7C"/>
    <w:multiLevelType w:val="hybridMultilevel"/>
    <w:tmpl w:val="4A3A110A"/>
    <w:lvl w:ilvl="0" w:tplc="28ACDD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844602">
    <w:abstractNumId w:val="20"/>
  </w:num>
  <w:num w:numId="2" w16cid:durableId="1304656486">
    <w:abstractNumId w:val="12"/>
  </w:num>
  <w:num w:numId="3" w16cid:durableId="1663392836">
    <w:abstractNumId w:val="10"/>
  </w:num>
  <w:num w:numId="4" w16cid:durableId="833303997">
    <w:abstractNumId w:val="24"/>
  </w:num>
  <w:num w:numId="5" w16cid:durableId="874925677">
    <w:abstractNumId w:val="13"/>
  </w:num>
  <w:num w:numId="6" w16cid:durableId="1648898155">
    <w:abstractNumId w:val="17"/>
  </w:num>
  <w:num w:numId="7" w16cid:durableId="1059398321">
    <w:abstractNumId w:val="19"/>
  </w:num>
  <w:num w:numId="8" w16cid:durableId="1170175320">
    <w:abstractNumId w:val="9"/>
  </w:num>
  <w:num w:numId="9" w16cid:durableId="1800489428">
    <w:abstractNumId w:val="7"/>
  </w:num>
  <w:num w:numId="10" w16cid:durableId="1135416825">
    <w:abstractNumId w:val="6"/>
  </w:num>
  <w:num w:numId="11" w16cid:durableId="1413621486">
    <w:abstractNumId w:val="5"/>
  </w:num>
  <w:num w:numId="12" w16cid:durableId="440152387">
    <w:abstractNumId w:val="4"/>
  </w:num>
  <w:num w:numId="13" w16cid:durableId="1697344855">
    <w:abstractNumId w:val="8"/>
  </w:num>
  <w:num w:numId="14" w16cid:durableId="427427689">
    <w:abstractNumId w:val="3"/>
  </w:num>
  <w:num w:numId="15" w16cid:durableId="2091653991">
    <w:abstractNumId w:val="2"/>
  </w:num>
  <w:num w:numId="16" w16cid:durableId="1002784685">
    <w:abstractNumId w:val="1"/>
  </w:num>
  <w:num w:numId="17" w16cid:durableId="817235451">
    <w:abstractNumId w:val="0"/>
  </w:num>
  <w:num w:numId="18" w16cid:durableId="424426948">
    <w:abstractNumId w:val="15"/>
  </w:num>
  <w:num w:numId="19" w16cid:durableId="1848709357">
    <w:abstractNumId w:val="16"/>
  </w:num>
  <w:num w:numId="20" w16cid:durableId="492113601">
    <w:abstractNumId w:val="21"/>
  </w:num>
  <w:num w:numId="21" w16cid:durableId="414016070">
    <w:abstractNumId w:val="18"/>
  </w:num>
  <w:num w:numId="22" w16cid:durableId="1806700064">
    <w:abstractNumId w:val="11"/>
  </w:num>
  <w:num w:numId="23" w16cid:durableId="297801620">
    <w:abstractNumId w:val="25"/>
  </w:num>
  <w:num w:numId="24" w16cid:durableId="1631276626">
    <w:abstractNumId w:val="23"/>
  </w:num>
  <w:num w:numId="25" w16cid:durableId="373621068">
    <w:abstractNumId w:val="22"/>
  </w:num>
  <w:num w:numId="26" w16cid:durableId="1492596854">
    <w:abstractNumId w:val="14"/>
  </w:num>
  <w:num w:numId="27" w16cid:durableId="167530091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B2"/>
    <w:rsid w:val="00457F26"/>
    <w:rsid w:val="0062688F"/>
    <w:rsid w:val="00645252"/>
    <w:rsid w:val="006D3D74"/>
    <w:rsid w:val="0083569A"/>
    <w:rsid w:val="00A9204E"/>
    <w:rsid w:val="00B34E0B"/>
    <w:rsid w:val="00D669DB"/>
    <w:rsid w:val="00DF64B2"/>
    <w:rsid w:val="00E13E8F"/>
    <w:rsid w:val="00FE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A581D"/>
  <w15:chartTrackingRefBased/>
  <w15:docId w15:val="{0EDDBF66-5F3B-49B6-BFBC-F18326B3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DF64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57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AppData\Local\Microsoft\Office\16.0\DTS\en-US%7bE377F930-F4BB-48FC-977C-17CCA1A8D1DB%7d\%7bD7E9D54B-6D76-44AB-9747-D6E188953940%7dTF2de6fc23-48e8-448b-960e-1bdc6e9248ab86e7b754_win32-71e2c67df54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{D7E9D54B-6D76-44AB-9747-D6E188953940}TF2de6fc23-48e8-448b-960e-1bdc6e9248ab86e7b754_win32-71e2c67df545</Template>
  <TotalTime>57</TotalTime>
  <Pages>3</Pages>
  <Words>560</Words>
  <Characters>2496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Caba</dc:creator>
  <cp:keywords/>
  <dc:description/>
  <cp:lastModifiedBy>Maria Caba</cp:lastModifiedBy>
  <cp:revision>1</cp:revision>
  <dcterms:created xsi:type="dcterms:W3CDTF">2025-10-04T21:50:00Z</dcterms:created>
  <dcterms:modified xsi:type="dcterms:W3CDTF">2025-10-04T22:47:00Z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