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EA5A" w14:textId="3F79AAF0" w:rsidR="00AB1EA6" w:rsidRDefault="00AB1EA6" w:rsidP="00AB1EA6">
      <w:pPr>
        <w:pStyle w:val="Title"/>
        <w:spacing w:line="480" w:lineRule="auto"/>
        <w:rPr>
          <w:rFonts w:asciiTheme="minorHAnsi" w:hAnsiTheme="minorHAnsi" w:cstheme="minorHAnsi"/>
          <w:b/>
          <w:bCs/>
          <w:sz w:val="28"/>
          <w:szCs w:val="28"/>
          <w:lang w:val="es-P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PR"/>
        </w:rPr>
        <w:t>El estacionamiento de mi mente.</w:t>
      </w:r>
      <w:r w:rsidR="007F012C">
        <w:rPr>
          <w:rFonts w:asciiTheme="minorHAnsi" w:hAnsiTheme="minorHAnsi" w:cstheme="minorHAnsi"/>
          <w:b/>
          <w:bCs/>
          <w:sz w:val="28"/>
          <w:szCs w:val="28"/>
          <w:lang w:val="es-PR"/>
        </w:rPr>
        <w:t xml:space="preserve">  Filipenses 4:8</w:t>
      </w:r>
    </w:p>
    <w:p w14:paraId="27B94DB8" w14:textId="0AE75889" w:rsidR="007F012C" w:rsidRDefault="007F012C" w:rsidP="007F012C">
      <w:pPr>
        <w:rPr>
          <w:rFonts w:cstheme="minorHAnsi"/>
          <w:i/>
          <w:iCs/>
          <w:lang w:val="es-PR"/>
        </w:rPr>
      </w:pPr>
      <w:r w:rsidRPr="000B142C">
        <w:rPr>
          <w:rFonts w:cstheme="minorHAnsi"/>
          <w:i/>
          <w:iCs/>
          <w:highlight w:val="cyan"/>
          <w:lang w:val="es-PR"/>
        </w:rPr>
        <w:t>Por lo demás, hermanos, todo lo que es verdadero, todo lo honesto, todo lo justo, todo lo puro, todo lo amable, todo lo que es de buen nombre; si hay virtud alguna, si algo digno de alabanza, en esto pensad.</w:t>
      </w:r>
    </w:p>
    <w:p w14:paraId="377120E4" w14:textId="77777777" w:rsidR="007F012C" w:rsidRPr="007F012C" w:rsidRDefault="007F012C" w:rsidP="007F012C">
      <w:pPr>
        <w:rPr>
          <w:lang w:val="es-PR"/>
        </w:rPr>
      </w:pPr>
    </w:p>
    <w:p w14:paraId="16634C3C" w14:textId="5518B9FF" w:rsidR="008E69E3" w:rsidRDefault="008E69E3" w:rsidP="00AB1EA6">
      <w:pPr>
        <w:spacing w:line="480" w:lineRule="auto"/>
        <w:rPr>
          <w:rFonts w:cstheme="minorHAnsi"/>
          <w:sz w:val="28"/>
          <w:szCs w:val="28"/>
          <w:lang w:val="es-PR"/>
        </w:rPr>
      </w:pPr>
      <w:r w:rsidRPr="007F012C">
        <w:rPr>
          <w:rFonts w:cstheme="minorHAnsi"/>
          <w:b/>
          <w:bCs/>
          <w:sz w:val="28"/>
          <w:szCs w:val="28"/>
          <w:lang w:val="es-PR"/>
        </w:rPr>
        <w:t>Introducci</w:t>
      </w:r>
      <w:r w:rsidR="00F342C1" w:rsidRPr="007F012C">
        <w:rPr>
          <w:rFonts w:cstheme="minorHAnsi"/>
          <w:b/>
          <w:bCs/>
          <w:sz w:val="28"/>
          <w:szCs w:val="28"/>
          <w:lang w:val="es-PR"/>
        </w:rPr>
        <w:t>ó</w:t>
      </w:r>
      <w:r w:rsidRPr="007F012C">
        <w:rPr>
          <w:rFonts w:cstheme="minorHAnsi"/>
          <w:b/>
          <w:bCs/>
          <w:sz w:val="28"/>
          <w:szCs w:val="28"/>
          <w:lang w:val="es-PR"/>
        </w:rPr>
        <w:t>n:</w:t>
      </w:r>
      <w:r>
        <w:rPr>
          <w:rFonts w:cstheme="minorHAnsi"/>
          <w:sz w:val="28"/>
          <w:szCs w:val="28"/>
          <w:lang w:val="es-PR"/>
        </w:rPr>
        <w:t xml:space="preserve"> </w:t>
      </w:r>
      <w:r w:rsidR="00F342C1">
        <w:rPr>
          <w:rFonts w:cstheme="minorHAnsi"/>
          <w:sz w:val="28"/>
          <w:szCs w:val="28"/>
          <w:lang w:val="es-PR"/>
        </w:rPr>
        <w:t>Quiero hablar de estacionamientos. He aquí algunas anécdotas. Cuando Alitza tenia como 4 años quería ir a ver los fuegos artificiales en downtown Kissimmee.  Me fui con ella y disfrutamos un montón. Cuando se acabo todo fue a buscar mi carro y se me olvido donde lo había estacionado. Esper</w:t>
      </w:r>
      <w:r w:rsidR="0003041E">
        <w:rPr>
          <w:rFonts w:cstheme="minorHAnsi"/>
          <w:sz w:val="28"/>
          <w:szCs w:val="28"/>
          <w:lang w:val="es-PR"/>
        </w:rPr>
        <w:t>e</w:t>
      </w:r>
      <w:r w:rsidR="00F342C1">
        <w:rPr>
          <w:rFonts w:cstheme="minorHAnsi"/>
          <w:sz w:val="28"/>
          <w:szCs w:val="28"/>
          <w:lang w:val="es-PR"/>
        </w:rPr>
        <w:t xml:space="preserve"> 2 horas a que todos salieron. Maria desde la casa me llamaba cada 5 minutos. En el aeropuerto lo cosa se pone peor. Salimos de viaje y olvide donde estaba el carro. Estaba en el Terminal A y el carro en Terminal B.  Cu</w:t>
      </w:r>
      <w:r w:rsidR="00391289">
        <w:rPr>
          <w:rFonts w:cstheme="minorHAnsi"/>
          <w:sz w:val="28"/>
          <w:szCs w:val="28"/>
          <w:lang w:val="es-PR"/>
        </w:rPr>
        <w:t>an</w:t>
      </w:r>
      <w:r w:rsidR="00F342C1">
        <w:rPr>
          <w:rFonts w:cstheme="minorHAnsi"/>
          <w:sz w:val="28"/>
          <w:szCs w:val="28"/>
          <w:lang w:val="es-PR"/>
        </w:rPr>
        <w:t>do por fin el GPS me indico donde estaba. Aun así no veía mi carro. Bueno estaba 2 pisos mas arriba.  Una locura.</w:t>
      </w:r>
    </w:p>
    <w:p w14:paraId="1F25511E" w14:textId="457A3480" w:rsidR="00F342C1" w:rsidRPr="00F342C1" w:rsidRDefault="00F342C1" w:rsidP="00F342C1">
      <w:pPr>
        <w:pStyle w:val="ListParagraph"/>
        <w:numPr>
          <w:ilvl w:val="0"/>
          <w:numId w:val="24"/>
        </w:numPr>
        <w:spacing w:line="48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F342C1">
        <w:rPr>
          <w:rFonts w:cstheme="minorHAnsi"/>
          <w:b/>
          <w:bCs/>
          <w:color w:val="EE0000"/>
          <w:sz w:val="28"/>
          <w:szCs w:val="28"/>
          <w:lang w:val="es-PR"/>
        </w:rPr>
        <w:t>La mente es como un estacionamiento.</w:t>
      </w:r>
    </w:p>
    <w:p w14:paraId="27239F8D" w14:textId="1EA5FA47" w:rsidR="00F342C1" w:rsidRDefault="00F342C1" w:rsidP="00F342C1">
      <w:pPr>
        <w:pStyle w:val="ListParagraph"/>
        <w:numPr>
          <w:ilvl w:val="1"/>
          <w:numId w:val="24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Permitimos pensamientos malos o buenos</w:t>
      </w:r>
    </w:p>
    <w:p w14:paraId="0DAEDC15" w14:textId="24EDA52F" w:rsidR="00F342C1" w:rsidRDefault="00F342C1" w:rsidP="00F342C1">
      <w:pPr>
        <w:pStyle w:val="ListParagraph"/>
        <w:numPr>
          <w:ilvl w:val="1"/>
          <w:numId w:val="24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Para que tenga una COMPARACION CLARA, Dios dice:</w:t>
      </w:r>
    </w:p>
    <w:p w14:paraId="44426638" w14:textId="4DFD741E" w:rsidR="008E69E3" w:rsidRDefault="00F342C1" w:rsidP="00AB1EA6">
      <w:pPr>
        <w:pStyle w:val="ListParagraph"/>
        <w:numPr>
          <w:ilvl w:val="1"/>
          <w:numId w:val="24"/>
        </w:numPr>
        <w:spacing w:line="480" w:lineRule="auto"/>
        <w:rPr>
          <w:rFonts w:cstheme="minorHAnsi"/>
          <w:sz w:val="28"/>
          <w:szCs w:val="28"/>
          <w:highlight w:val="cyan"/>
          <w:lang w:val="es-PR"/>
        </w:rPr>
      </w:pPr>
      <w:r w:rsidRPr="00ED098F">
        <w:rPr>
          <w:rFonts w:cstheme="minorHAnsi"/>
          <w:sz w:val="28"/>
          <w:szCs w:val="28"/>
          <w:highlight w:val="cyan"/>
          <w:lang w:val="es-PR"/>
        </w:rPr>
        <w:t>“</w:t>
      </w:r>
      <w:r w:rsidR="00ED098F" w:rsidRPr="00ED098F">
        <w:rPr>
          <w:rFonts w:cstheme="minorHAnsi"/>
          <w:b/>
          <w:bCs/>
          <w:sz w:val="28"/>
          <w:szCs w:val="28"/>
          <w:highlight w:val="cyan"/>
          <w:vertAlign w:val="superscript"/>
          <w:lang w:val="es-PR"/>
        </w:rPr>
        <w:t>9 </w:t>
      </w:r>
      <w:r w:rsidR="00ED098F" w:rsidRPr="00ED098F">
        <w:rPr>
          <w:rFonts w:cstheme="minorHAnsi"/>
          <w:sz w:val="28"/>
          <w:szCs w:val="28"/>
          <w:highlight w:val="cyan"/>
          <w:lang w:val="es-PR"/>
        </w:rPr>
        <w:t>Como son más altos los cielos que la tierra, así son mis caminos más altos que vuestros caminos, y mis pensamientos más que vuestros pensamientos.</w:t>
      </w:r>
    </w:p>
    <w:p w14:paraId="3E4B4760" w14:textId="243BC55E" w:rsidR="00ED098F" w:rsidRDefault="00ED098F" w:rsidP="00AB1EA6">
      <w:pPr>
        <w:pStyle w:val="ListParagraph"/>
        <w:numPr>
          <w:ilvl w:val="1"/>
          <w:numId w:val="24"/>
        </w:numPr>
        <w:spacing w:line="480" w:lineRule="auto"/>
        <w:rPr>
          <w:rFonts w:cstheme="minorHAnsi"/>
          <w:sz w:val="28"/>
          <w:szCs w:val="28"/>
          <w:lang w:val="es-PR"/>
        </w:rPr>
      </w:pPr>
      <w:r w:rsidRPr="00ED098F">
        <w:rPr>
          <w:rFonts w:cstheme="minorHAnsi"/>
          <w:sz w:val="28"/>
          <w:szCs w:val="28"/>
          <w:lang w:val="es-PR"/>
        </w:rPr>
        <w:t>Nunca podremos alcanzar la mente de Dios…</w:t>
      </w:r>
    </w:p>
    <w:p w14:paraId="1B69D624" w14:textId="375BDEE4" w:rsidR="00ED098F" w:rsidRDefault="00ED098F" w:rsidP="00ED098F">
      <w:pPr>
        <w:pStyle w:val="ListParagraph"/>
        <w:numPr>
          <w:ilvl w:val="2"/>
          <w:numId w:val="24"/>
        </w:numPr>
        <w:spacing w:line="480" w:lineRule="auto"/>
        <w:rPr>
          <w:rFonts w:cstheme="minorHAnsi"/>
          <w:sz w:val="28"/>
          <w:szCs w:val="28"/>
          <w:highlight w:val="cyan"/>
          <w:u w:val="single"/>
          <w:lang w:val="es-PR"/>
        </w:rPr>
      </w:pPr>
      <w:r w:rsidRPr="00C3412F">
        <w:rPr>
          <w:rFonts w:cstheme="minorHAnsi"/>
          <w:b/>
          <w:bCs/>
          <w:sz w:val="28"/>
          <w:szCs w:val="28"/>
          <w:highlight w:val="yellow"/>
          <w:lang w:val="es-PR"/>
        </w:rPr>
        <w:t>Pero puede RELACIONARME con EL</w:t>
      </w:r>
      <w:r>
        <w:rPr>
          <w:rFonts w:cstheme="minorHAnsi"/>
          <w:sz w:val="28"/>
          <w:szCs w:val="28"/>
          <w:lang w:val="es-PR"/>
        </w:rPr>
        <w:t xml:space="preserve">… </w:t>
      </w:r>
      <w:r w:rsidRPr="00ED098F">
        <w:rPr>
          <w:rFonts w:cstheme="minorHAnsi"/>
          <w:sz w:val="28"/>
          <w:szCs w:val="28"/>
          <w:u w:val="single"/>
          <w:lang w:val="es-PR"/>
        </w:rPr>
        <w:t>:”</w:t>
      </w:r>
      <w:r w:rsidRPr="00ED098F">
        <w:rPr>
          <w:rFonts w:cstheme="minorHAnsi"/>
          <w:sz w:val="28"/>
          <w:szCs w:val="28"/>
          <w:highlight w:val="cyan"/>
          <w:u w:val="single"/>
          <w:lang w:val="es-PR"/>
        </w:rPr>
        <w:t xml:space="preserve">el principio de la Sabiduria es el </w:t>
      </w:r>
      <w:r w:rsidRPr="00ED098F">
        <w:rPr>
          <w:rFonts w:cstheme="minorHAnsi"/>
          <w:b/>
          <w:bCs/>
          <w:color w:val="EE0000"/>
          <w:sz w:val="28"/>
          <w:szCs w:val="28"/>
          <w:highlight w:val="cyan"/>
          <w:u w:val="single"/>
          <w:lang w:val="es-PR"/>
        </w:rPr>
        <w:t>TEMOR</w:t>
      </w:r>
      <w:r w:rsidRPr="00ED098F">
        <w:rPr>
          <w:rFonts w:cstheme="minorHAnsi"/>
          <w:sz w:val="28"/>
          <w:szCs w:val="28"/>
          <w:highlight w:val="cyan"/>
          <w:u w:val="single"/>
          <w:lang w:val="es-PR"/>
        </w:rPr>
        <w:t xml:space="preserve"> a Dios”</w:t>
      </w:r>
    </w:p>
    <w:p w14:paraId="0E85815A" w14:textId="1DE9E514" w:rsidR="00ED098F" w:rsidRPr="004B3516" w:rsidRDefault="00ED098F" w:rsidP="00ED098F">
      <w:pPr>
        <w:pStyle w:val="ListParagraph"/>
        <w:numPr>
          <w:ilvl w:val="2"/>
          <w:numId w:val="24"/>
        </w:numPr>
        <w:spacing w:line="480" w:lineRule="auto"/>
        <w:rPr>
          <w:rFonts w:cstheme="minorHAnsi"/>
          <w:sz w:val="28"/>
          <w:szCs w:val="28"/>
          <w:highlight w:val="cyan"/>
          <w:u w:val="single"/>
          <w:lang w:val="es-PR"/>
        </w:rPr>
      </w:pPr>
      <w:r w:rsidRPr="004B3516">
        <w:rPr>
          <w:rFonts w:cstheme="minorHAnsi"/>
          <w:b/>
          <w:bCs/>
          <w:sz w:val="28"/>
          <w:szCs w:val="28"/>
          <w:highlight w:val="cyan"/>
          <w:u w:val="single"/>
          <w:lang w:val="es-PR"/>
        </w:rPr>
        <w:t>PROMESA:</w:t>
      </w:r>
      <w:r>
        <w:rPr>
          <w:rFonts w:cstheme="minorHAnsi"/>
          <w:sz w:val="28"/>
          <w:szCs w:val="28"/>
          <w:highlight w:val="cyan"/>
          <w:u w:val="single"/>
          <w:lang w:val="es-PR"/>
        </w:rPr>
        <w:t xml:space="preserve"> </w:t>
      </w:r>
      <w:r w:rsidRPr="004B3516">
        <w:rPr>
          <w:rFonts w:cstheme="minorHAnsi"/>
          <w:sz w:val="28"/>
          <w:szCs w:val="28"/>
          <w:highlight w:val="cyan"/>
          <w:u w:val="single"/>
          <w:lang w:val="es-PR"/>
        </w:rPr>
        <w:t>Isaías 41:10:</w:t>
      </w:r>
      <w:r w:rsidRPr="00ED098F">
        <w:rPr>
          <w:rFonts w:cstheme="minorHAnsi"/>
          <w:i/>
          <w:iCs/>
          <w:sz w:val="28"/>
          <w:szCs w:val="28"/>
          <w:highlight w:val="cyan"/>
          <w:u w:val="single"/>
          <w:lang w:val="es-PR"/>
        </w:rPr>
        <w:t> «</w:t>
      </w:r>
      <w:r w:rsidRPr="00ED098F">
        <w:rPr>
          <w:rFonts w:cstheme="minorHAnsi"/>
          <w:i/>
          <w:iCs/>
          <w:color w:val="EE0000"/>
          <w:sz w:val="28"/>
          <w:szCs w:val="28"/>
          <w:highlight w:val="cyan"/>
          <w:u w:val="single"/>
          <w:lang w:val="es-PR"/>
        </w:rPr>
        <w:t xml:space="preserve">No </w:t>
      </w:r>
      <w:r w:rsidRPr="00ED098F">
        <w:rPr>
          <w:rFonts w:cstheme="minorHAnsi"/>
          <w:i/>
          <w:iCs/>
          <w:color w:val="EE0000"/>
          <w:sz w:val="28"/>
          <w:szCs w:val="28"/>
          <w:highlight w:val="yellow"/>
          <w:u w:val="single"/>
          <w:lang w:val="es-PR"/>
        </w:rPr>
        <w:t>temas</w:t>
      </w:r>
      <w:r w:rsidRPr="00ED098F">
        <w:rPr>
          <w:rFonts w:cstheme="minorHAnsi"/>
          <w:i/>
          <w:iCs/>
          <w:color w:val="EE0000"/>
          <w:sz w:val="28"/>
          <w:szCs w:val="28"/>
          <w:highlight w:val="cyan"/>
          <w:u w:val="single"/>
          <w:lang w:val="es-PR"/>
        </w:rPr>
        <w:t>, porque yo estoy contigo</w:t>
      </w:r>
      <w:r w:rsidRPr="00ED098F">
        <w:rPr>
          <w:rFonts w:cstheme="minorHAnsi"/>
          <w:i/>
          <w:iCs/>
          <w:sz w:val="28"/>
          <w:szCs w:val="28"/>
          <w:highlight w:val="cyan"/>
          <w:u w:val="single"/>
          <w:lang w:val="es-PR"/>
        </w:rPr>
        <w:t xml:space="preserve">; </w:t>
      </w:r>
      <w:r w:rsidRPr="00ED098F">
        <w:rPr>
          <w:rFonts w:cstheme="minorHAnsi"/>
          <w:i/>
          <w:iCs/>
          <w:sz w:val="28"/>
          <w:szCs w:val="28"/>
          <w:highlight w:val="magenta"/>
          <w:u w:val="single"/>
          <w:lang w:val="es-PR"/>
        </w:rPr>
        <w:t xml:space="preserve">no desmayes, porque yo soy tu Dios </w:t>
      </w:r>
      <w:r w:rsidRPr="00ED098F">
        <w:rPr>
          <w:rFonts w:cstheme="minorHAnsi"/>
          <w:i/>
          <w:iCs/>
          <w:sz w:val="28"/>
          <w:szCs w:val="28"/>
          <w:highlight w:val="cyan"/>
          <w:u w:val="single"/>
          <w:lang w:val="es-PR"/>
        </w:rPr>
        <w:t xml:space="preserve">que te esfuerzo; siempre te </w:t>
      </w:r>
      <w:r w:rsidRPr="00ED098F">
        <w:rPr>
          <w:rFonts w:cstheme="minorHAnsi"/>
          <w:i/>
          <w:iCs/>
          <w:color w:val="C00000"/>
          <w:sz w:val="28"/>
          <w:szCs w:val="28"/>
          <w:highlight w:val="cyan"/>
          <w:u w:val="single"/>
          <w:lang w:val="es-PR"/>
        </w:rPr>
        <w:t>ayudaré</w:t>
      </w:r>
      <w:r w:rsidRPr="00ED098F">
        <w:rPr>
          <w:rFonts w:cstheme="minorHAnsi"/>
          <w:i/>
          <w:iCs/>
          <w:sz w:val="28"/>
          <w:szCs w:val="28"/>
          <w:highlight w:val="cyan"/>
          <w:u w:val="single"/>
          <w:lang w:val="es-PR"/>
        </w:rPr>
        <w:t xml:space="preserve">, siempre te </w:t>
      </w:r>
      <w:r w:rsidRPr="00ED098F">
        <w:rPr>
          <w:rFonts w:cstheme="minorHAnsi"/>
          <w:i/>
          <w:iCs/>
          <w:color w:val="7030A0"/>
          <w:sz w:val="28"/>
          <w:szCs w:val="28"/>
          <w:highlight w:val="cyan"/>
          <w:u w:val="single"/>
          <w:lang w:val="es-PR"/>
        </w:rPr>
        <w:t>sustentaré</w:t>
      </w:r>
      <w:r w:rsidRPr="00ED098F">
        <w:rPr>
          <w:rFonts w:cstheme="minorHAnsi"/>
          <w:i/>
          <w:iCs/>
          <w:sz w:val="28"/>
          <w:szCs w:val="28"/>
          <w:highlight w:val="cyan"/>
          <w:u w:val="single"/>
          <w:lang w:val="es-PR"/>
        </w:rPr>
        <w:t xml:space="preserve"> con la diestra de mi justicia».</w:t>
      </w:r>
    </w:p>
    <w:p w14:paraId="1F110D9D" w14:textId="6329D787" w:rsidR="004B3516" w:rsidRPr="004B3516" w:rsidRDefault="004B3516" w:rsidP="00ED098F">
      <w:pPr>
        <w:pStyle w:val="ListParagraph"/>
        <w:numPr>
          <w:ilvl w:val="2"/>
          <w:numId w:val="24"/>
        </w:numPr>
        <w:spacing w:line="480" w:lineRule="auto"/>
        <w:rPr>
          <w:rFonts w:cstheme="minorHAnsi"/>
          <w:sz w:val="28"/>
          <w:szCs w:val="28"/>
          <w:u w:val="single"/>
          <w:lang w:val="es-PR"/>
        </w:rPr>
      </w:pPr>
      <w:r w:rsidRPr="004B3516">
        <w:rPr>
          <w:rFonts w:cstheme="minorHAnsi"/>
          <w:b/>
          <w:bCs/>
          <w:sz w:val="28"/>
          <w:szCs w:val="28"/>
          <w:u w:val="single"/>
          <w:lang w:val="es-PR"/>
        </w:rPr>
        <w:t xml:space="preserve">Cuando el pensamiento de </w:t>
      </w:r>
      <w:r w:rsidR="00FB04C6">
        <w:rPr>
          <w:rFonts w:cstheme="minorHAnsi"/>
          <w:b/>
          <w:bCs/>
          <w:sz w:val="28"/>
          <w:szCs w:val="28"/>
          <w:u w:val="single"/>
          <w:lang w:val="es-PR"/>
        </w:rPr>
        <w:t>D</w:t>
      </w:r>
      <w:r w:rsidRPr="004B3516">
        <w:rPr>
          <w:rFonts w:cstheme="minorHAnsi"/>
          <w:b/>
          <w:bCs/>
          <w:sz w:val="28"/>
          <w:szCs w:val="28"/>
          <w:u w:val="single"/>
          <w:lang w:val="es-PR"/>
        </w:rPr>
        <w:t xml:space="preserve">ios </w:t>
      </w:r>
      <w:r w:rsidR="00FB04C6">
        <w:rPr>
          <w:rFonts w:cstheme="minorHAnsi"/>
          <w:b/>
          <w:bCs/>
          <w:sz w:val="28"/>
          <w:szCs w:val="28"/>
          <w:u w:val="single"/>
          <w:lang w:val="es-PR"/>
        </w:rPr>
        <w:t>esta</w:t>
      </w:r>
      <w:r w:rsidRPr="004B3516">
        <w:rPr>
          <w:rFonts w:cstheme="minorHAnsi"/>
          <w:b/>
          <w:bCs/>
          <w:sz w:val="28"/>
          <w:szCs w:val="28"/>
          <w:u w:val="single"/>
          <w:lang w:val="es-PR"/>
        </w:rPr>
        <w:t xml:space="preserve"> en tu mente.</w:t>
      </w:r>
    </w:p>
    <w:p w14:paraId="073AEFAF" w14:textId="2275B719" w:rsidR="004B3516" w:rsidRDefault="004B3516" w:rsidP="004B3516">
      <w:pPr>
        <w:pStyle w:val="ListParagraph"/>
        <w:numPr>
          <w:ilvl w:val="3"/>
          <w:numId w:val="24"/>
        </w:numPr>
        <w:spacing w:line="480" w:lineRule="auto"/>
        <w:rPr>
          <w:rFonts w:cstheme="minorHAnsi"/>
          <w:sz w:val="28"/>
          <w:szCs w:val="28"/>
          <w:u w:val="single"/>
          <w:lang w:val="es-PR"/>
        </w:rPr>
      </w:pPr>
      <w:r>
        <w:rPr>
          <w:rFonts w:cstheme="minorHAnsi"/>
          <w:sz w:val="28"/>
          <w:szCs w:val="28"/>
          <w:u w:val="single"/>
          <w:lang w:val="es-PR"/>
        </w:rPr>
        <w:lastRenderedPageBreak/>
        <w:t>Es como esos carros de lujo, caros, IMPORTANTES.</w:t>
      </w:r>
    </w:p>
    <w:p w14:paraId="6FA41358" w14:textId="0296C8FB" w:rsidR="00527F75" w:rsidRDefault="00527F75" w:rsidP="004B3516">
      <w:pPr>
        <w:pStyle w:val="ListParagraph"/>
        <w:numPr>
          <w:ilvl w:val="3"/>
          <w:numId w:val="24"/>
        </w:numPr>
        <w:spacing w:line="480" w:lineRule="auto"/>
        <w:rPr>
          <w:rFonts w:cstheme="minorHAnsi"/>
          <w:sz w:val="28"/>
          <w:szCs w:val="28"/>
          <w:u w:val="single"/>
          <w:lang w:val="es-PR"/>
        </w:rPr>
      </w:pPr>
      <w:r>
        <w:rPr>
          <w:rFonts w:cstheme="minorHAnsi"/>
          <w:sz w:val="28"/>
          <w:szCs w:val="28"/>
          <w:u w:val="single"/>
          <w:lang w:val="es-PR"/>
        </w:rPr>
        <w:t xml:space="preserve">Es lo mejor que te puede pasar… </w:t>
      </w:r>
      <w:r>
        <w:rPr>
          <w:rFonts w:cstheme="minorHAnsi"/>
          <w:sz w:val="28"/>
          <w:szCs w:val="28"/>
          <w:lang w:val="es-PR"/>
        </w:rPr>
        <w:t xml:space="preserve">es como tener </w:t>
      </w:r>
      <w:r w:rsidR="00126B03">
        <w:rPr>
          <w:rFonts w:cstheme="minorHAnsi"/>
          <w:sz w:val="28"/>
          <w:szCs w:val="28"/>
          <w:lang w:val="es-PR"/>
        </w:rPr>
        <w:t xml:space="preserve">un Ferrari, Bugatti </w:t>
      </w:r>
    </w:p>
    <w:p w14:paraId="233CBA12" w14:textId="0F05995C" w:rsidR="007E104E" w:rsidRPr="003C2E39" w:rsidRDefault="007E104E" w:rsidP="00AB1EA6">
      <w:pPr>
        <w:pStyle w:val="ListParagraph"/>
        <w:numPr>
          <w:ilvl w:val="3"/>
          <w:numId w:val="24"/>
        </w:numPr>
        <w:spacing w:line="480" w:lineRule="auto"/>
        <w:rPr>
          <w:rFonts w:cstheme="minorHAnsi"/>
          <w:b/>
          <w:bCs/>
          <w:sz w:val="28"/>
          <w:szCs w:val="28"/>
          <w:u w:val="single"/>
          <w:lang w:val="es-PR"/>
        </w:rPr>
      </w:pPr>
      <w:r w:rsidRPr="003C2E39">
        <w:rPr>
          <w:rFonts w:cstheme="minorHAnsi"/>
          <w:b/>
          <w:bCs/>
          <w:sz w:val="28"/>
          <w:szCs w:val="28"/>
          <w:lang w:val="es-PR"/>
        </w:rPr>
        <w:t>Los pensamientos so</w:t>
      </w:r>
      <w:r w:rsidR="004A3969" w:rsidRPr="003C2E39">
        <w:rPr>
          <w:rFonts w:cstheme="minorHAnsi"/>
          <w:b/>
          <w:bCs/>
          <w:sz w:val="28"/>
          <w:szCs w:val="28"/>
          <w:lang w:val="es-PR"/>
        </w:rPr>
        <w:t>n</w:t>
      </w:r>
      <w:r w:rsidRPr="003C2E39">
        <w:rPr>
          <w:rFonts w:cstheme="minorHAnsi"/>
          <w:b/>
          <w:bCs/>
          <w:sz w:val="28"/>
          <w:szCs w:val="28"/>
          <w:lang w:val="es-PR"/>
        </w:rPr>
        <w:t xml:space="preserve"> como</w:t>
      </w:r>
      <w:r w:rsidR="004A3969" w:rsidRPr="003C2E39">
        <w:rPr>
          <w:rFonts w:cstheme="minorHAnsi"/>
          <w:b/>
          <w:bCs/>
          <w:sz w:val="28"/>
          <w:szCs w:val="28"/>
          <w:lang w:val="es-PR"/>
        </w:rPr>
        <w:t>:</w:t>
      </w:r>
    </w:p>
    <w:p w14:paraId="4D59F3B4" w14:textId="77777777" w:rsidR="004A3969" w:rsidRPr="004A3969" w:rsidRDefault="00AB1EA6" w:rsidP="007E104E">
      <w:pPr>
        <w:pStyle w:val="ListParagraph"/>
        <w:numPr>
          <w:ilvl w:val="4"/>
          <w:numId w:val="24"/>
        </w:numPr>
        <w:spacing w:line="480" w:lineRule="auto"/>
        <w:rPr>
          <w:rFonts w:cstheme="minorHAnsi"/>
          <w:sz w:val="28"/>
          <w:szCs w:val="28"/>
          <w:u w:val="single"/>
          <w:lang w:val="es-PR"/>
        </w:rPr>
      </w:pPr>
      <w:r w:rsidRPr="007E104E">
        <w:rPr>
          <w:rFonts w:cstheme="minorHAnsi"/>
          <w:sz w:val="28"/>
          <w:szCs w:val="28"/>
          <w:lang w:val="es-PR"/>
        </w:rPr>
        <w:t>Algunos coches son relucientes, de última generación, nos aportan alegría y esperanza</w:t>
      </w:r>
      <w:r w:rsidR="004A3969">
        <w:rPr>
          <w:rFonts w:cstheme="minorHAnsi"/>
          <w:sz w:val="28"/>
          <w:szCs w:val="28"/>
          <w:lang w:val="es-PR"/>
        </w:rPr>
        <w:t>.</w:t>
      </w:r>
    </w:p>
    <w:p w14:paraId="621650E8" w14:textId="4EA93B6F" w:rsidR="00AB1EA6" w:rsidRPr="007E104E" w:rsidRDefault="00AB1EA6" w:rsidP="007E104E">
      <w:pPr>
        <w:pStyle w:val="ListParagraph"/>
        <w:numPr>
          <w:ilvl w:val="4"/>
          <w:numId w:val="24"/>
        </w:numPr>
        <w:spacing w:line="480" w:lineRule="auto"/>
        <w:rPr>
          <w:rFonts w:cstheme="minorHAnsi"/>
          <w:sz w:val="28"/>
          <w:szCs w:val="28"/>
          <w:u w:val="single"/>
          <w:lang w:val="es-PR"/>
        </w:rPr>
      </w:pPr>
      <w:r w:rsidRPr="007E104E">
        <w:rPr>
          <w:rFonts w:cstheme="minorHAnsi"/>
          <w:sz w:val="28"/>
          <w:szCs w:val="28"/>
          <w:lang w:val="es-PR"/>
        </w:rPr>
        <w:t>otros llegan oxidados, traqueteando, con un motor que apenas funciona, cargados de dudas, miedos o recuerdos dolorosos.</w:t>
      </w:r>
    </w:p>
    <w:p w14:paraId="3383EF3D" w14:textId="77777777" w:rsidR="004A3969" w:rsidRDefault="004A3969" w:rsidP="004A3969">
      <w:pPr>
        <w:spacing w:line="480" w:lineRule="auto"/>
        <w:ind w:left="720" w:firstLine="720"/>
        <w:rPr>
          <w:rFonts w:cstheme="minorHAnsi"/>
          <w:sz w:val="28"/>
          <w:szCs w:val="28"/>
          <w:lang w:val="es-PR"/>
        </w:rPr>
      </w:pPr>
      <w:r w:rsidRPr="004A3969">
        <w:rPr>
          <w:rFonts w:cstheme="minorHAnsi"/>
          <w:b/>
          <w:bCs/>
          <w:sz w:val="28"/>
          <w:szCs w:val="28"/>
          <w:lang w:val="es-PR"/>
        </w:rPr>
        <w:t xml:space="preserve">E. </w:t>
      </w:r>
      <w:r w:rsidR="00AB1EA6" w:rsidRPr="004A3969">
        <w:rPr>
          <w:rFonts w:cstheme="minorHAnsi"/>
          <w:b/>
          <w:bCs/>
          <w:sz w:val="28"/>
          <w:szCs w:val="28"/>
          <w:lang w:val="es-PR"/>
        </w:rPr>
        <w:t>En este estacionamiento mental, cada pensamiento tiene su espacio</w:t>
      </w:r>
      <w:r w:rsidR="00AB1EA6" w:rsidRPr="00AB1EA6">
        <w:rPr>
          <w:rFonts w:cstheme="minorHAnsi"/>
          <w:sz w:val="28"/>
          <w:szCs w:val="28"/>
          <w:lang w:val="es-PR"/>
        </w:rPr>
        <w:t xml:space="preserve">. </w:t>
      </w:r>
    </w:p>
    <w:p w14:paraId="5E7335D1" w14:textId="6E9CF9FD" w:rsidR="000059B4" w:rsidRDefault="000059B4" w:rsidP="000059B4">
      <w:pPr>
        <w:spacing w:line="480" w:lineRule="auto"/>
        <w:ind w:left="2160"/>
        <w:rPr>
          <w:rFonts w:cstheme="minorHAnsi"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1</w:t>
      </w:r>
      <w:r w:rsidRPr="000059B4">
        <w:rPr>
          <w:rFonts w:cstheme="minorHAnsi"/>
          <w:sz w:val="28"/>
          <w:szCs w:val="28"/>
          <w:lang w:val="es-PR"/>
        </w:rPr>
        <w:t>.</w:t>
      </w:r>
      <w:r>
        <w:rPr>
          <w:rFonts w:cstheme="minorHAnsi"/>
          <w:sz w:val="28"/>
          <w:szCs w:val="28"/>
          <w:lang w:val="es-PR"/>
        </w:rPr>
        <w:t xml:space="preserve"> </w:t>
      </w:r>
      <w:r w:rsidR="00AB1EA6" w:rsidRPr="00E31BF1">
        <w:rPr>
          <w:rFonts w:cstheme="minorHAnsi"/>
          <w:color w:val="EE0000"/>
          <w:sz w:val="28"/>
          <w:szCs w:val="28"/>
          <w:lang w:val="es-PR"/>
        </w:rPr>
        <w:t xml:space="preserve">Los buenos pensamientos </w:t>
      </w:r>
      <w:r w:rsidR="00AB1EA6" w:rsidRPr="00AB1EA6">
        <w:rPr>
          <w:rFonts w:cstheme="minorHAnsi"/>
          <w:sz w:val="28"/>
          <w:szCs w:val="28"/>
          <w:lang w:val="es-PR"/>
        </w:rPr>
        <w:t>—las ideas optimistas, los sueños, la gratitud, las ilusione</w:t>
      </w:r>
      <w:r w:rsidR="00B9144E">
        <w:rPr>
          <w:rFonts w:cstheme="minorHAnsi"/>
          <w:sz w:val="28"/>
          <w:szCs w:val="28"/>
          <w:lang w:val="es-PR"/>
        </w:rPr>
        <w:t>s</w:t>
      </w:r>
      <w:r w:rsidR="005005A3">
        <w:rPr>
          <w:rFonts w:cstheme="minorHAnsi"/>
          <w:sz w:val="28"/>
          <w:szCs w:val="28"/>
          <w:lang w:val="es-PR"/>
        </w:rPr>
        <w:t>.</w:t>
      </w:r>
    </w:p>
    <w:p w14:paraId="0E219B91" w14:textId="4149F2E7" w:rsidR="005005A3" w:rsidRDefault="005005A3" w:rsidP="000059B4">
      <w:pPr>
        <w:spacing w:line="480" w:lineRule="auto"/>
        <w:ind w:left="2160"/>
        <w:rPr>
          <w:rFonts w:cstheme="minorHAnsi"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2</w:t>
      </w:r>
      <w:r w:rsidRPr="005005A3">
        <w:rPr>
          <w:rFonts w:cstheme="minorHAnsi"/>
          <w:sz w:val="28"/>
          <w:szCs w:val="28"/>
          <w:lang w:val="es-PR"/>
        </w:rPr>
        <w:t>.</w:t>
      </w:r>
      <w:r>
        <w:rPr>
          <w:rFonts w:cstheme="minorHAnsi"/>
          <w:sz w:val="28"/>
          <w:szCs w:val="28"/>
          <w:lang w:val="es-PR"/>
        </w:rPr>
        <w:t xml:space="preserve"> Soñar en GRANDE porque tu Dios es grande.</w:t>
      </w:r>
    </w:p>
    <w:p w14:paraId="6C922643" w14:textId="36214F46" w:rsidR="005005A3" w:rsidRDefault="005005A3" w:rsidP="000059B4">
      <w:pPr>
        <w:spacing w:line="480" w:lineRule="auto"/>
        <w:ind w:left="2160"/>
        <w:rPr>
          <w:rFonts w:cstheme="minorHAnsi"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ab/>
      </w:r>
      <w:r w:rsidRPr="005005A3">
        <w:rPr>
          <w:rFonts w:cstheme="minorHAnsi"/>
          <w:sz w:val="28"/>
          <w:szCs w:val="28"/>
          <w:lang w:val="es-PR"/>
        </w:rPr>
        <w:t>-</w:t>
      </w:r>
      <w:r>
        <w:rPr>
          <w:rFonts w:cstheme="minorHAnsi"/>
          <w:sz w:val="28"/>
          <w:szCs w:val="28"/>
          <w:lang w:val="es-PR"/>
        </w:rPr>
        <w:t xml:space="preserve">tus sueños no pueden tener </w:t>
      </w:r>
      <w:r w:rsidR="00262025">
        <w:rPr>
          <w:rFonts w:cstheme="minorHAnsi"/>
          <w:sz w:val="28"/>
          <w:szCs w:val="28"/>
          <w:lang w:val="es-PR"/>
        </w:rPr>
        <w:t>prioridad sobre Dios.</w:t>
      </w:r>
    </w:p>
    <w:p w14:paraId="70E4B706" w14:textId="0416D7A2" w:rsidR="00262025" w:rsidRDefault="00262025" w:rsidP="000059B4">
      <w:pPr>
        <w:spacing w:line="480" w:lineRule="auto"/>
        <w:ind w:left="2160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ab/>
        <w:t>- Las demás cosa vendrán por añadidura.</w:t>
      </w:r>
    </w:p>
    <w:p w14:paraId="71779FA7" w14:textId="77777777" w:rsidR="00E31BF1" w:rsidRDefault="000059B4" w:rsidP="000059B4">
      <w:pPr>
        <w:spacing w:line="480" w:lineRule="auto"/>
        <w:ind w:left="2160"/>
        <w:rPr>
          <w:rFonts w:cstheme="minorHAnsi"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2</w:t>
      </w:r>
      <w:r w:rsidRPr="000059B4">
        <w:rPr>
          <w:rFonts w:cstheme="minorHAnsi"/>
          <w:sz w:val="28"/>
          <w:szCs w:val="28"/>
          <w:lang w:val="es-PR"/>
        </w:rPr>
        <w:t>.</w:t>
      </w:r>
      <w:r>
        <w:rPr>
          <w:rFonts w:cstheme="minorHAnsi"/>
          <w:sz w:val="28"/>
          <w:szCs w:val="28"/>
          <w:lang w:val="es-PR"/>
        </w:rPr>
        <w:t xml:space="preserve"> Ocupan</w:t>
      </w:r>
      <w:r w:rsidR="00AB1EA6" w:rsidRPr="00AB1EA6">
        <w:rPr>
          <w:rFonts w:cstheme="minorHAnsi"/>
          <w:sz w:val="28"/>
          <w:szCs w:val="28"/>
          <w:lang w:val="es-PR"/>
        </w:rPr>
        <w:t xml:space="preserve"> ocupar los lugares </w:t>
      </w:r>
      <w:r w:rsidR="00E31BF1">
        <w:rPr>
          <w:rFonts w:cstheme="minorHAnsi"/>
          <w:sz w:val="28"/>
          <w:szCs w:val="28"/>
          <w:lang w:val="es-PR"/>
        </w:rPr>
        <w:t>mejores.</w:t>
      </w:r>
    </w:p>
    <w:p w14:paraId="150810AC" w14:textId="11CAAB53" w:rsidR="00AB1EA6" w:rsidRPr="009A5A9E" w:rsidRDefault="00E31BF1" w:rsidP="00E31BF1">
      <w:pPr>
        <w:spacing w:line="48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9A5A9E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II. Pasemos del pensamiento de Dios </w:t>
      </w:r>
      <w:r w:rsidR="009A5A9E" w:rsidRPr="009A5A9E">
        <w:rPr>
          <w:rFonts w:cstheme="minorHAnsi"/>
          <w:b/>
          <w:bCs/>
          <w:color w:val="EE0000"/>
          <w:sz w:val="28"/>
          <w:szCs w:val="28"/>
          <w:lang w:val="es-PR"/>
        </w:rPr>
        <w:t>a nuestro pensamiento.</w:t>
      </w:r>
    </w:p>
    <w:p w14:paraId="4AF90F35" w14:textId="77777777" w:rsidR="002757DD" w:rsidRDefault="009A5A9E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L</w:t>
      </w:r>
      <w:r w:rsidR="00AB1EA6" w:rsidRPr="009A5A9E">
        <w:rPr>
          <w:rFonts w:cstheme="minorHAnsi"/>
          <w:sz w:val="28"/>
          <w:szCs w:val="28"/>
          <w:lang w:val="es-PR"/>
        </w:rPr>
        <w:t xml:space="preserve">os malos pensamientos. </w:t>
      </w:r>
      <w:r>
        <w:rPr>
          <w:rFonts w:cstheme="minorHAnsi"/>
          <w:sz w:val="28"/>
          <w:szCs w:val="28"/>
          <w:lang w:val="es-PR"/>
        </w:rPr>
        <w:t>llegan</w:t>
      </w:r>
      <w:r w:rsidR="00AB1EA6" w:rsidRPr="009A5A9E">
        <w:rPr>
          <w:rFonts w:cstheme="minorHAnsi"/>
          <w:sz w:val="28"/>
          <w:szCs w:val="28"/>
          <w:lang w:val="es-PR"/>
        </w:rPr>
        <w:t xml:space="preserve"> sin permiso </w:t>
      </w:r>
    </w:p>
    <w:p w14:paraId="021F4BE2" w14:textId="77777777" w:rsidR="002757DD" w:rsidRDefault="00AB1EA6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  <w:lang w:val="es-PR"/>
        </w:rPr>
      </w:pPr>
      <w:r w:rsidRPr="009A5A9E">
        <w:rPr>
          <w:rFonts w:cstheme="minorHAnsi"/>
          <w:sz w:val="28"/>
          <w:szCs w:val="28"/>
          <w:lang w:val="es-PR"/>
        </w:rPr>
        <w:t xml:space="preserve">ocupan </w:t>
      </w:r>
      <w:r w:rsidR="002757DD">
        <w:rPr>
          <w:rFonts w:cstheme="minorHAnsi"/>
          <w:sz w:val="28"/>
          <w:szCs w:val="28"/>
          <w:lang w:val="es-PR"/>
        </w:rPr>
        <w:t xml:space="preserve">Lugares que no les corresponde. </w:t>
      </w:r>
    </w:p>
    <w:p w14:paraId="43615BCE" w14:textId="77777777" w:rsidR="00631D4C" w:rsidRPr="00631D4C" w:rsidRDefault="00AB1EA6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lang w:val="es-PR"/>
        </w:rPr>
      </w:pPr>
      <w:r w:rsidRPr="009A5A9E">
        <w:rPr>
          <w:rFonts w:cstheme="minorHAnsi"/>
          <w:sz w:val="28"/>
          <w:szCs w:val="28"/>
          <w:lang w:val="es-PR"/>
        </w:rPr>
        <w:t>Son como esos coches que se quedan aparcados demasiado tiempo</w:t>
      </w:r>
      <w:r w:rsidR="002757DD">
        <w:rPr>
          <w:rFonts w:cstheme="minorHAnsi"/>
          <w:sz w:val="28"/>
          <w:szCs w:val="28"/>
          <w:lang w:val="es-PR"/>
        </w:rPr>
        <w:t>.</w:t>
      </w:r>
      <w:r w:rsidR="00864EB3">
        <w:rPr>
          <w:rFonts w:cstheme="minorHAnsi"/>
          <w:sz w:val="28"/>
          <w:szCs w:val="28"/>
          <w:lang w:val="es-PR"/>
        </w:rPr>
        <w:t xml:space="preserve">  </w:t>
      </w:r>
    </w:p>
    <w:p w14:paraId="65FC79E6" w14:textId="07758AFA" w:rsidR="002757DD" w:rsidRPr="00631D4C" w:rsidRDefault="00864EB3" w:rsidP="00631D4C">
      <w:pPr>
        <w:pStyle w:val="ListParagraph"/>
        <w:numPr>
          <w:ilvl w:val="1"/>
          <w:numId w:val="25"/>
        </w:numPr>
        <w:spacing w:line="480" w:lineRule="auto"/>
        <w:rPr>
          <w:rFonts w:cstheme="minorHAnsi"/>
          <w:lang w:val="es-PR"/>
        </w:rPr>
      </w:pPr>
      <w:r w:rsidRPr="00631D4C">
        <w:rPr>
          <w:rFonts w:cstheme="minorHAnsi"/>
          <w:lang w:val="es-PR"/>
        </w:rPr>
        <w:t>(</w:t>
      </w:r>
      <w:r w:rsidR="00631D4C" w:rsidRPr="00631D4C">
        <w:rPr>
          <w:rFonts w:cstheme="minorHAnsi"/>
          <w:lang w:val="es-PR"/>
        </w:rPr>
        <w:t>8 veces que pienses lo mismo. Ya es una memoria)</w:t>
      </w:r>
    </w:p>
    <w:p w14:paraId="50189F1D" w14:textId="77777777" w:rsidR="00C8144E" w:rsidRDefault="002757DD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  <w:lang w:val="es-PR"/>
        </w:rPr>
      </w:pPr>
      <w:r w:rsidRPr="002757DD">
        <w:rPr>
          <w:rFonts w:cstheme="minorHAnsi"/>
          <w:b/>
          <w:bCs/>
          <w:sz w:val="28"/>
          <w:szCs w:val="28"/>
          <w:highlight w:val="yellow"/>
          <w:lang w:val="es-PR"/>
        </w:rPr>
        <w:t>El Rey David</w:t>
      </w:r>
      <w:r>
        <w:rPr>
          <w:rFonts w:cstheme="minorHAnsi"/>
          <w:sz w:val="28"/>
          <w:szCs w:val="28"/>
          <w:lang w:val="es-PR"/>
        </w:rPr>
        <w:t xml:space="preserve">: </w:t>
      </w:r>
      <w:r w:rsidR="000A7020">
        <w:rPr>
          <w:rFonts w:cstheme="minorHAnsi"/>
          <w:sz w:val="28"/>
          <w:szCs w:val="28"/>
          <w:lang w:val="es-PR"/>
        </w:rPr>
        <w:t>Con solo una mirada a Betzabe… una maquinaria de malos pensamiento</w:t>
      </w:r>
      <w:r w:rsidR="00C8144E">
        <w:rPr>
          <w:rFonts w:cstheme="minorHAnsi"/>
          <w:sz w:val="28"/>
          <w:szCs w:val="28"/>
          <w:lang w:val="es-PR"/>
        </w:rPr>
        <w:t xml:space="preserve"> se desarrollaron.</w:t>
      </w:r>
    </w:p>
    <w:p w14:paraId="1C70ACEE" w14:textId="6472FA02" w:rsidR="006C2DFC" w:rsidRDefault="00C8144E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El punto de plane</w:t>
      </w:r>
      <w:r w:rsidR="006C2DFC">
        <w:rPr>
          <w:rFonts w:cstheme="minorHAnsi"/>
          <w:b/>
          <w:bCs/>
          <w:sz w:val="28"/>
          <w:szCs w:val="28"/>
          <w:lang w:val="es-PR"/>
        </w:rPr>
        <w:t>a</w:t>
      </w:r>
      <w:r>
        <w:rPr>
          <w:rFonts w:cstheme="minorHAnsi"/>
          <w:b/>
          <w:bCs/>
          <w:sz w:val="28"/>
          <w:szCs w:val="28"/>
          <w:lang w:val="es-PR"/>
        </w:rPr>
        <w:t xml:space="preserve">r </w:t>
      </w:r>
      <w:r w:rsidR="00247892">
        <w:rPr>
          <w:rFonts w:cstheme="minorHAnsi"/>
          <w:b/>
          <w:bCs/>
          <w:sz w:val="28"/>
          <w:szCs w:val="28"/>
          <w:lang w:val="es-PR"/>
        </w:rPr>
        <w:t>y ejecutar</w:t>
      </w:r>
      <w:r w:rsidR="00435877">
        <w:rPr>
          <w:rFonts w:cstheme="minorHAnsi"/>
          <w:b/>
          <w:bCs/>
          <w:sz w:val="28"/>
          <w:szCs w:val="28"/>
          <w:lang w:val="es-PR"/>
        </w:rPr>
        <w:t xml:space="preserve">, </w:t>
      </w:r>
      <w:r>
        <w:rPr>
          <w:rFonts w:cstheme="minorHAnsi"/>
          <w:b/>
          <w:bCs/>
          <w:sz w:val="28"/>
          <w:szCs w:val="28"/>
          <w:lang w:val="es-PR"/>
        </w:rPr>
        <w:t>Engaño, Mentira y asesinato</w:t>
      </w:r>
      <w:r w:rsidRPr="00C8144E">
        <w:rPr>
          <w:rFonts w:cstheme="minorHAnsi"/>
          <w:sz w:val="28"/>
          <w:szCs w:val="28"/>
          <w:lang w:val="es-PR"/>
        </w:rPr>
        <w:t>.</w:t>
      </w:r>
      <w:r w:rsidR="006B2252">
        <w:rPr>
          <w:rFonts w:cstheme="minorHAnsi"/>
          <w:sz w:val="28"/>
          <w:szCs w:val="28"/>
          <w:lang w:val="es-PR"/>
        </w:rPr>
        <w:t xml:space="preserve">  </w:t>
      </w:r>
      <w:r w:rsidR="006B2252" w:rsidRPr="006B2252">
        <w:rPr>
          <w:rFonts w:cstheme="minorHAnsi"/>
          <w:b/>
          <w:bCs/>
          <w:color w:val="EE0000"/>
          <w:sz w:val="28"/>
          <w:szCs w:val="28"/>
          <w:lang w:val="es-PR"/>
        </w:rPr>
        <w:t>ALTO</w:t>
      </w:r>
      <w:r w:rsidR="006B2252">
        <w:rPr>
          <w:rFonts w:cstheme="minorHAnsi"/>
          <w:b/>
          <w:bCs/>
          <w:color w:val="EE0000"/>
          <w:sz w:val="28"/>
          <w:szCs w:val="28"/>
          <w:lang w:val="es-PR"/>
        </w:rPr>
        <w:t>-stop</w:t>
      </w:r>
    </w:p>
    <w:p w14:paraId="1C69027E" w14:textId="78F617C8" w:rsidR="00D004F2" w:rsidRPr="00D004F2" w:rsidRDefault="00CA1787" w:rsidP="009A5A9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 w:rsidRPr="00D004F2">
        <w:rPr>
          <w:rFonts w:cstheme="minorHAnsi"/>
          <w:b/>
          <w:bCs/>
          <w:sz w:val="28"/>
          <w:szCs w:val="28"/>
          <w:highlight w:val="green"/>
          <w:lang w:val="es-PR"/>
        </w:rPr>
        <w:lastRenderedPageBreak/>
        <w:t>El pensamiento de Los Jove</w:t>
      </w:r>
      <w:r w:rsidR="00D004F2" w:rsidRPr="00D004F2">
        <w:rPr>
          <w:rFonts w:cstheme="minorHAnsi"/>
          <w:b/>
          <w:bCs/>
          <w:sz w:val="28"/>
          <w:szCs w:val="28"/>
          <w:highlight w:val="green"/>
          <w:lang w:val="es-PR"/>
        </w:rPr>
        <w:t>nes Hebreos en Babilonia:</w:t>
      </w:r>
      <w:r w:rsidR="00D004F2" w:rsidRPr="00D004F2">
        <w:rPr>
          <w:rFonts w:cstheme="minorHAnsi"/>
          <w:b/>
          <w:bCs/>
          <w:sz w:val="28"/>
          <w:szCs w:val="28"/>
          <w:lang w:val="es-PR"/>
        </w:rPr>
        <w:t xml:space="preserve"> </w:t>
      </w:r>
      <w:r w:rsidR="00D004F2" w:rsidRPr="00D004F2">
        <w:rPr>
          <w:rFonts w:cstheme="minorHAnsi"/>
          <w:b/>
          <w:bCs/>
          <w:color w:val="EE0000"/>
          <w:sz w:val="28"/>
          <w:szCs w:val="28"/>
          <w:highlight w:val="yellow"/>
          <w:lang w:val="es-PR"/>
        </w:rPr>
        <w:t>“No me contaminare”</w:t>
      </w:r>
    </w:p>
    <w:p w14:paraId="7EA1DADF" w14:textId="0124D715" w:rsidR="00D004F2" w:rsidRPr="004B2404" w:rsidRDefault="00D004F2" w:rsidP="00D004F2">
      <w:pPr>
        <w:pStyle w:val="ListParagraph"/>
        <w:numPr>
          <w:ilvl w:val="1"/>
          <w:numId w:val="25"/>
        </w:numPr>
        <w:spacing w:line="480" w:lineRule="auto"/>
        <w:rPr>
          <w:rFonts w:cstheme="minorHAnsi"/>
          <w:sz w:val="28"/>
          <w:szCs w:val="28"/>
          <w:lang w:val="es-PR"/>
        </w:rPr>
      </w:pPr>
      <w:r w:rsidRPr="004B2404">
        <w:rPr>
          <w:rFonts w:cstheme="minorHAnsi"/>
          <w:sz w:val="28"/>
          <w:szCs w:val="28"/>
          <w:lang w:val="es-PR"/>
        </w:rPr>
        <w:t>Es cerrar TODA puerta a los malos pensamientos.</w:t>
      </w:r>
    </w:p>
    <w:p w14:paraId="48E4C1AF" w14:textId="1C014DD3" w:rsidR="00D004F2" w:rsidRDefault="00D004F2" w:rsidP="00D004F2">
      <w:pPr>
        <w:pStyle w:val="ListParagraph"/>
        <w:numPr>
          <w:ilvl w:val="1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 w:rsidRPr="004B2404">
        <w:rPr>
          <w:rFonts w:cstheme="minorHAnsi"/>
          <w:sz w:val="28"/>
          <w:szCs w:val="28"/>
          <w:lang w:val="es-PR"/>
        </w:rPr>
        <w:t>Es cortar toda FANTASIA de tu mente</w:t>
      </w:r>
      <w:r>
        <w:rPr>
          <w:rFonts w:cstheme="minorHAnsi"/>
          <w:b/>
          <w:bCs/>
          <w:sz w:val="28"/>
          <w:szCs w:val="28"/>
          <w:lang w:val="es-PR"/>
        </w:rPr>
        <w:t>.</w:t>
      </w:r>
    </w:p>
    <w:p w14:paraId="21A38EDB" w14:textId="564E2B84" w:rsidR="00721DD4" w:rsidRDefault="00721DD4" w:rsidP="00D004F2">
      <w:pPr>
        <w:pStyle w:val="ListParagraph"/>
        <w:numPr>
          <w:ilvl w:val="1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AMAN tenia pensamientos perversos</w:t>
      </w:r>
      <w:r w:rsidR="004B2404">
        <w:rPr>
          <w:rFonts w:cstheme="minorHAnsi"/>
          <w:b/>
          <w:bCs/>
          <w:sz w:val="28"/>
          <w:szCs w:val="28"/>
          <w:lang w:val="es-PR"/>
        </w:rPr>
        <w:t>…</w:t>
      </w:r>
    </w:p>
    <w:p w14:paraId="5D944BB3" w14:textId="7388A745" w:rsidR="004B2404" w:rsidRDefault="004B2404" w:rsidP="004B2404">
      <w:pPr>
        <w:pStyle w:val="ListParagraph"/>
        <w:numPr>
          <w:ilvl w:val="2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Pero Dios estaba con Mardoqueo.</w:t>
      </w:r>
    </w:p>
    <w:p w14:paraId="7FE0F39F" w14:textId="32B9151D" w:rsidR="00EE65B1" w:rsidRDefault="00EE65B1" w:rsidP="004B2404">
      <w:pPr>
        <w:pStyle w:val="ListParagraph"/>
        <w:numPr>
          <w:ilvl w:val="2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 xml:space="preserve">Mardoqueo estaba </w:t>
      </w:r>
      <w:r w:rsidR="0032385C">
        <w:rPr>
          <w:rFonts w:cstheme="minorHAnsi"/>
          <w:b/>
          <w:bCs/>
          <w:sz w:val="28"/>
          <w:szCs w:val="28"/>
          <w:lang w:val="es-PR"/>
        </w:rPr>
        <w:t>alineado</w:t>
      </w:r>
      <w:r>
        <w:rPr>
          <w:rFonts w:cstheme="minorHAnsi"/>
          <w:b/>
          <w:bCs/>
          <w:sz w:val="28"/>
          <w:szCs w:val="28"/>
          <w:lang w:val="es-PR"/>
        </w:rPr>
        <w:t xml:space="preserve"> al pensamiento de Dios.</w:t>
      </w:r>
    </w:p>
    <w:p w14:paraId="66BDC9C2" w14:textId="2BB97E64" w:rsidR="00EE65B1" w:rsidRDefault="00400B84" w:rsidP="004B2404">
      <w:pPr>
        <w:pStyle w:val="ListParagraph"/>
        <w:numPr>
          <w:ilvl w:val="2"/>
          <w:numId w:val="25"/>
        </w:numPr>
        <w:spacing w:line="480" w:lineRule="auto"/>
        <w:rPr>
          <w:rFonts w:cstheme="minorHAnsi"/>
          <w:b/>
          <w:bCs/>
          <w:sz w:val="28"/>
          <w:szCs w:val="28"/>
          <w:lang w:val="es-PR"/>
        </w:rPr>
      </w:pPr>
      <w:r>
        <w:rPr>
          <w:rFonts w:cstheme="minorHAnsi"/>
          <w:b/>
          <w:bCs/>
          <w:sz w:val="28"/>
          <w:szCs w:val="28"/>
          <w:lang w:val="es-PR"/>
        </w:rPr>
        <w:t>Cierra TU ESTACIONAMIENTO a pensamientos de mal.</w:t>
      </w:r>
    </w:p>
    <w:p w14:paraId="5C144C85" w14:textId="45051D55" w:rsidR="00400B84" w:rsidRPr="0032385C" w:rsidRDefault="00400B84" w:rsidP="004B2404">
      <w:pPr>
        <w:pStyle w:val="ListParagraph"/>
        <w:numPr>
          <w:ilvl w:val="2"/>
          <w:numId w:val="25"/>
        </w:numPr>
        <w:spacing w:line="480" w:lineRule="auto"/>
        <w:rPr>
          <w:rFonts w:cstheme="minorHAnsi"/>
          <w:b/>
          <w:bCs/>
          <w:color w:val="EE0000"/>
          <w:sz w:val="28"/>
          <w:szCs w:val="28"/>
          <w:u w:val="single"/>
          <w:lang w:val="es-PR"/>
        </w:rPr>
      </w:pPr>
      <w:r w:rsidRPr="0032385C">
        <w:rPr>
          <w:rFonts w:cstheme="minorHAnsi"/>
          <w:b/>
          <w:bCs/>
          <w:color w:val="EE0000"/>
          <w:sz w:val="28"/>
          <w:szCs w:val="28"/>
          <w:u w:val="single"/>
          <w:lang w:val="es-PR"/>
        </w:rPr>
        <w:t xml:space="preserve">Purifica tu mente.   </w:t>
      </w:r>
      <w:r w:rsidR="00091523" w:rsidRPr="0032385C">
        <w:rPr>
          <w:rFonts w:cstheme="minorHAnsi"/>
          <w:b/>
          <w:bCs/>
          <w:color w:val="EE0000"/>
          <w:sz w:val="28"/>
          <w:szCs w:val="28"/>
          <w:u w:val="single"/>
          <w:lang w:val="es-PR"/>
        </w:rPr>
        <w:t>Y tus hechos darán testimonio en tu conducta.</w:t>
      </w:r>
    </w:p>
    <w:p w14:paraId="2C573471" w14:textId="77777777" w:rsidR="0043613B" w:rsidRDefault="00AB1EA6" w:rsidP="00AB1EA6">
      <w:pPr>
        <w:spacing w:line="480" w:lineRule="auto"/>
        <w:rPr>
          <w:rFonts w:cstheme="minorHAnsi"/>
          <w:sz w:val="28"/>
          <w:szCs w:val="28"/>
          <w:lang w:val="es-PR"/>
        </w:rPr>
      </w:pPr>
      <w:r w:rsidRPr="0043613B">
        <w:rPr>
          <w:rFonts w:cstheme="minorHAnsi"/>
          <w:sz w:val="28"/>
          <w:szCs w:val="28"/>
          <w:highlight w:val="green"/>
          <w:lang w:val="es-PR"/>
        </w:rPr>
        <w:t xml:space="preserve">No </w:t>
      </w:r>
      <w:r w:rsidR="0043613B" w:rsidRPr="0043613B">
        <w:rPr>
          <w:rFonts w:cstheme="minorHAnsi"/>
          <w:sz w:val="28"/>
          <w:szCs w:val="28"/>
          <w:highlight w:val="green"/>
          <w:lang w:val="es-PR"/>
        </w:rPr>
        <w:t xml:space="preserve">PERMITAS </w:t>
      </w:r>
      <w:r w:rsidRPr="0043613B">
        <w:rPr>
          <w:rFonts w:cstheme="minorHAnsi"/>
          <w:sz w:val="28"/>
          <w:szCs w:val="28"/>
          <w:highlight w:val="green"/>
          <w:lang w:val="es-PR"/>
        </w:rPr>
        <w:t>entrada a los malos pensamientos</w:t>
      </w:r>
      <w:r w:rsidRPr="00AB1EA6">
        <w:rPr>
          <w:rFonts w:cstheme="minorHAnsi"/>
          <w:sz w:val="28"/>
          <w:szCs w:val="28"/>
          <w:lang w:val="es-PR"/>
        </w:rPr>
        <w:t xml:space="preserve"> </w:t>
      </w:r>
    </w:p>
    <w:p w14:paraId="18EE7F1C" w14:textId="77777777" w:rsidR="0043613B" w:rsidRDefault="00AB1EA6" w:rsidP="0043613B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s-PR"/>
        </w:rPr>
      </w:pPr>
      <w:r w:rsidRPr="0043613B">
        <w:rPr>
          <w:rFonts w:cstheme="minorHAnsi"/>
          <w:sz w:val="28"/>
          <w:szCs w:val="28"/>
          <w:lang w:val="es-PR"/>
        </w:rPr>
        <w:t xml:space="preserve">no dejar que se adueñen del lugar. </w:t>
      </w:r>
    </w:p>
    <w:p w14:paraId="0444082D" w14:textId="77777777" w:rsidR="00FF0347" w:rsidRDefault="006C1465" w:rsidP="0043613B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En Alemania</w:t>
      </w:r>
      <w:r w:rsidR="00FF0347">
        <w:rPr>
          <w:rFonts w:cstheme="minorHAnsi"/>
          <w:sz w:val="28"/>
          <w:szCs w:val="28"/>
          <w:lang w:val="es-PR"/>
        </w:rPr>
        <w:t xml:space="preserve"> vi algo que me cautivo la atención:</w:t>
      </w:r>
    </w:p>
    <w:p w14:paraId="1FBBBDBC" w14:textId="77777777" w:rsidR="00800572" w:rsidRDefault="00FF0347" w:rsidP="00FF0347">
      <w:pPr>
        <w:pStyle w:val="ListParagraph"/>
        <w:numPr>
          <w:ilvl w:val="1"/>
          <w:numId w:val="26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 xml:space="preserve">Las personas llegaban en </w:t>
      </w:r>
      <w:r w:rsidR="00442AF5">
        <w:rPr>
          <w:rFonts w:cstheme="minorHAnsi"/>
          <w:sz w:val="28"/>
          <w:szCs w:val="28"/>
          <w:lang w:val="es-PR"/>
        </w:rPr>
        <w:t>auto y se estacionaban en un cubículo, pasaban una tarjeta y se marchaban. Cuando miro el auto ya no estaba</w:t>
      </w:r>
      <w:r w:rsidR="00996D04">
        <w:rPr>
          <w:rFonts w:cstheme="minorHAnsi"/>
          <w:sz w:val="28"/>
          <w:szCs w:val="28"/>
          <w:lang w:val="es-PR"/>
        </w:rPr>
        <w:t xml:space="preserve">. Automaticamente </w:t>
      </w:r>
      <w:r w:rsidR="00800572">
        <w:rPr>
          <w:rFonts w:cstheme="minorHAnsi"/>
          <w:sz w:val="28"/>
          <w:szCs w:val="28"/>
          <w:lang w:val="es-PR"/>
        </w:rPr>
        <w:t xml:space="preserve"> el mismo estacionamiento lo guardaba.</w:t>
      </w:r>
    </w:p>
    <w:p w14:paraId="05415052" w14:textId="77777777" w:rsidR="00243A8E" w:rsidRDefault="00800572" w:rsidP="00FF0347">
      <w:pPr>
        <w:pStyle w:val="ListParagraph"/>
        <w:numPr>
          <w:ilvl w:val="1"/>
          <w:numId w:val="26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Haz lo mismo con tus pensamientos</w:t>
      </w:r>
      <w:r w:rsidR="009F5F92">
        <w:rPr>
          <w:rFonts w:cstheme="minorHAnsi"/>
          <w:sz w:val="28"/>
          <w:szCs w:val="28"/>
          <w:lang w:val="es-PR"/>
        </w:rPr>
        <w:t>,</w:t>
      </w:r>
      <w:r w:rsidR="0027764E">
        <w:rPr>
          <w:rFonts w:cstheme="minorHAnsi"/>
          <w:sz w:val="28"/>
          <w:szCs w:val="28"/>
          <w:lang w:val="es-PR"/>
        </w:rPr>
        <w:t xml:space="preserve"> </w:t>
      </w:r>
    </w:p>
    <w:p w14:paraId="24B8FED5" w14:textId="77777777" w:rsidR="00243A8E" w:rsidRPr="000B142C" w:rsidRDefault="00840BA2" w:rsidP="00FF0347">
      <w:pPr>
        <w:pStyle w:val="ListParagraph"/>
        <w:numPr>
          <w:ilvl w:val="1"/>
          <w:numId w:val="26"/>
        </w:numPr>
        <w:spacing w:line="480" w:lineRule="auto"/>
        <w:rPr>
          <w:rFonts w:cstheme="minorHAnsi"/>
          <w:sz w:val="28"/>
          <w:szCs w:val="28"/>
          <w:highlight w:val="cyan"/>
          <w:lang w:val="es-PR"/>
        </w:rPr>
      </w:pPr>
      <w:r w:rsidRPr="000B142C">
        <w:rPr>
          <w:rFonts w:cstheme="minorHAnsi"/>
          <w:b/>
          <w:bCs/>
          <w:sz w:val="28"/>
          <w:szCs w:val="28"/>
          <w:highlight w:val="yellow"/>
          <w:lang w:val="es-PR"/>
        </w:rPr>
        <w:t xml:space="preserve">Pablo dice </w:t>
      </w:r>
      <w:r w:rsidR="0027764E" w:rsidRPr="000B142C">
        <w:rPr>
          <w:rFonts w:cstheme="minorHAnsi"/>
          <w:b/>
          <w:bCs/>
          <w:sz w:val="28"/>
          <w:szCs w:val="28"/>
          <w:highlight w:val="yellow"/>
          <w:lang w:val="es-PR"/>
        </w:rPr>
        <w:t>Fil 4:8</w:t>
      </w:r>
      <w:r w:rsidR="0027764E">
        <w:rPr>
          <w:rFonts w:cstheme="minorHAnsi"/>
          <w:sz w:val="28"/>
          <w:szCs w:val="28"/>
          <w:lang w:val="es-PR"/>
        </w:rPr>
        <w:t xml:space="preserve"> </w:t>
      </w:r>
      <w:r w:rsidR="0027764E" w:rsidRPr="000B142C">
        <w:rPr>
          <w:rFonts w:cstheme="minorHAnsi"/>
          <w:i/>
          <w:iCs/>
          <w:highlight w:val="cyan"/>
          <w:lang w:val="es-PR"/>
        </w:rPr>
        <w:t>Por lo demás, hermanos, todo lo que es verdadero, todo lo honesto, todo lo justo, todo lo puro, todo lo amable, todo lo que es de buen nombre; si hay virtud alguna, si algo digno de alabanza, en esto pensad.</w:t>
      </w:r>
    </w:p>
    <w:p w14:paraId="4D27DAB9" w14:textId="68157220" w:rsidR="009F5F92" w:rsidRPr="000B142C" w:rsidRDefault="0027764E" w:rsidP="00FF0347">
      <w:pPr>
        <w:pStyle w:val="ListParagraph"/>
        <w:numPr>
          <w:ilvl w:val="1"/>
          <w:numId w:val="26"/>
        </w:numPr>
        <w:spacing w:line="480" w:lineRule="auto"/>
        <w:rPr>
          <w:rFonts w:cstheme="minorHAnsi"/>
          <w:sz w:val="28"/>
          <w:szCs w:val="28"/>
          <w:highlight w:val="yellow"/>
          <w:lang w:val="es-PR"/>
        </w:rPr>
      </w:pPr>
      <w:r w:rsidRPr="0027764E">
        <w:rPr>
          <w:rFonts w:cstheme="minorHAnsi"/>
          <w:sz w:val="28"/>
          <w:szCs w:val="28"/>
          <w:lang w:val="es-PR"/>
        </w:rPr>
        <w:t xml:space="preserve"> </w:t>
      </w:r>
      <w:r w:rsidR="00B0534B" w:rsidRPr="000B142C">
        <w:rPr>
          <w:rFonts w:cstheme="minorHAnsi"/>
          <w:sz w:val="28"/>
          <w:szCs w:val="28"/>
          <w:highlight w:val="yellow"/>
          <w:lang w:val="es-PR"/>
        </w:rPr>
        <w:t>Cuando alguien te hace algo malo… CONTRO</w:t>
      </w:r>
      <w:r w:rsidR="000B142C" w:rsidRPr="000B142C">
        <w:rPr>
          <w:rFonts w:cstheme="minorHAnsi"/>
          <w:sz w:val="28"/>
          <w:szCs w:val="28"/>
          <w:highlight w:val="yellow"/>
          <w:lang w:val="es-PR"/>
        </w:rPr>
        <w:t>LA TUS PENSAMIENTOS.</w:t>
      </w:r>
    </w:p>
    <w:p w14:paraId="2B9B932E" w14:textId="76DB1D80" w:rsidR="000B142C" w:rsidRPr="000B142C" w:rsidRDefault="000B142C" w:rsidP="000B142C">
      <w:pPr>
        <w:pStyle w:val="ListParagraph"/>
        <w:numPr>
          <w:ilvl w:val="2"/>
          <w:numId w:val="26"/>
        </w:numPr>
        <w:spacing w:line="480" w:lineRule="auto"/>
        <w:rPr>
          <w:rFonts w:cstheme="minorHAnsi"/>
          <w:sz w:val="28"/>
          <w:szCs w:val="28"/>
          <w:highlight w:val="green"/>
          <w:lang w:val="es-PR"/>
        </w:rPr>
      </w:pPr>
      <w:r w:rsidRPr="000B142C">
        <w:rPr>
          <w:rFonts w:cstheme="minorHAnsi"/>
          <w:sz w:val="28"/>
          <w:szCs w:val="28"/>
          <w:highlight w:val="green"/>
          <w:lang w:val="es-PR"/>
        </w:rPr>
        <w:t>No hagas fantasías de venganza y traición</w:t>
      </w:r>
    </w:p>
    <w:p w14:paraId="5E4801A4" w14:textId="7382566A" w:rsidR="000B142C" w:rsidRDefault="000B142C" w:rsidP="000B142C">
      <w:pPr>
        <w:pStyle w:val="ListParagraph"/>
        <w:numPr>
          <w:ilvl w:val="2"/>
          <w:numId w:val="26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Dios dice.. “mia es la venganza”</w:t>
      </w:r>
    </w:p>
    <w:p w14:paraId="197EC190" w14:textId="0CDA2461" w:rsidR="00417DAA" w:rsidRPr="00417DAA" w:rsidRDefault="004B7C56" w:rsidP="00417DAA">
      <w:pPr>
        <w:numPr>
          <w:ilvl w:val="0"/>
          <w:numId w:val="27"/>
        </w:num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lastRenderedPageBreak/>
        <w:t xml:space="preserve">Conclusion: </w:t>
      </w:r>
      <w:hyperlink r:id="rId10" w:tgtFrame="_blank" w:history="1">
        <w:r w:rsidR="00417DAA" w:rsidRPr="00417DAA">
          <w:rPr>
            <w:rStyle w:val="Hyperlink"/>
            <w:rFonts w:cstheme="minorHAnsi"/>
            <w:sz w:val="28"/>
            <w:szCs w:val="28"/>
            <w:lang w:val="es-PR"/>
          </w:rPr>
          <w:t>La Biblia enfatiza la importancia de </w:t>
        </w:r>
        <w:r w:rsidR="00417DAA" w:rsidRPr="00417DAA">
          <w:rPr>
            <w:rStyle w:val="Hyperlink"/>
            <w:rFonts w:cstheme="minorHAnsi"/>
            <w:b/>
            <w:bCs/>
            <w:sz w:val="28"/>
            <w:szCs w:val="28"/>
            <w:lang w:val="es-PR"/>
          </w:rPr>
          <w:t>renovar nuestra mente</w:t>
        </w:r>
        <w:r w:rsidR="00417DAA" w:rsidRPr="00417DAA">
          <w:rPr>
            <w:rStyle w:val="Hyperlink"/>
            <w:rFonts w:cstheme="minorHAnsi"/>
            <w:sz w:val="28"/>
            <w:szCs w:val="28"/>
            <w:lang w:val="es-PR"/>
          </w:rPr>
          <w:t> y cultivar pensamientos </w:t>
        </w:r>
        <w:r w:rsidR="00417DAA" w:rsidRPr="00417DAA">
          <w:rPr>
            <w:rStyle w:val="Hyperlink"/>
            <w:rFonts w:cstheme="minorHAnsi"/>
            <w:sz w:val="28"/>
            <w:szCs w:val="28"/>
            <w:lang w:val="es-PR"/>
          </w:rPr>
          <w:t>que</w:t>
        </w:r>
        <w:r w:rsidR="00C87574">
          <w:rPr>
            <w:rStyle w:val="Hyperlink"/>
            <w:rFonts w:cstheme="minorHAnsi"/>
            <w:sz w:val="28"/>
            <w:szCs w:val="28"/>
            <w:lang w:val="es-PR"/>
          </w:rPr>
          <w:t xml:space="preserve"> re</w:t>
        </w:r>
        <w:r w:rsidR="00417DAA" w:rsidRPr="00417DAA">
          <w:rPr>
            <w:rStyle w:val="Hyperlink"/>
            <w:rFonts w:cstheme="minorHAnsi"/>
            <w:sz w:val="28"/>
            <w:szCs w:val="28"/>
            <w:lang w:val="es-PR"/>
          </w:rPr>
          <w:t>flejen la voluntad de Dios. </w:t>
        </w:r>
      </w:hyperlink>
      <w:r w:rsidR="00417DAA" w:rsidRPr="00417DAA">
        <w:rPr>
          <w:rFonts w:cstheme="minorHAnsi"/>
          <w:sz w:val="28"/>
          <w:szCs w:val="28"/>
          <w:lang w:val="es-PR"/>
        </w:rPr>
        <w:br/>
        <w:t>En resumen, </w:t>
      </w:r>
      <w:r w:rsidR="00417DAA" w:rsidRPr="00417DAA">
        <w:rPr>
          <w:rFonts w:cstheme="minorHAnsi"/>
          <w:b/>
          <w:bCs/>
          <w:sz w:val="28"/>
          <w:szCs w:val="28"/>
          <w:lang w:val="es-PR"/>
        </w:rPr>
        <w:t>los buenos pensamientos son esenciales para llevar a cabo acciones positivas</w:t>
      </w:r>
      <w:r w:rsidR="00417DAA" w:rsidRPr="00417DAA">
        <w:rPr>
          <w:rFonts w:cstheme="minorHAnsi"/>
          <w:sz w:val="28"/>
          <w:szCs w:val="28"/>
          <w:lang w:val="es-PR"/>
        </w:rPr>
        <w:t> y son la base de un corazón lleno de amor y compasión.</w:t>
      </w:r>
    </w:p>
    <w:p w14:paraId="7979C8C4" w14:textId="466F5E9F" w:rsidR="00A9204E" w:rsidRPr="00AB1EA6" w:rsidRDefault="00C87574" w:rsidP="00AB1EA6">
      <w:pPr>
        <w:spacing w:line="48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Llamado:</w:t>
      </w:r>
    </w:p>
    <w:sectPr w:rsidR="00A9204E" w:rsidRPr="00AB1EA6" w:rsidSect="004B3516">
      <w:pgSz w:w="12240" w:h="15840"/>
      <w:pgMar w:top="63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C7A5" w14:textId="77777777" w:rsidR="00AB1EA6" w:rsidRDefault="00AB1EA6" w:rsidP="00AB1EA6">
      <w:r>
        <w:separator/>
      </w:r>
    </w:p>
  </w:endnote>
  <w:endnote w:type="continuationSeparator" w:id="0">
    <w:p w14:paraId="5D0C4891" w14:textId="77777777" w:rsidR="00AB1EA6" w:rsidRDefault="00AB1EA6" w:rsidP="00AB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5FB0" w14:textId="77777777" w:rsidR="00AB1EA6" w:rsidRDefault="00AB1EA6" w:rsidP="00AB1EA6">
      <w:r>
        <w:separator/>
      </w:r>
    </w:p>
  </w:footnote>
  <w:footnote w:type="continuationSeparator" w:id="0">
    <w:p w14:paraId="03890711" w14:textId="77777777" w:rsidR="00AB1EA6" w:rsidRDefault="00AB1EA6" w:rsidP="00AB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931346"/>
    <w:multiLevelType w:val="hybridMultilevel"/>
    <w:tmpl w:val="994ED4E4"/>
    <w:lvl w:ilvl="0" w:tplc="77EE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E884466"/>
    <w:multiLevelType w:val="hybridMultilevel"/>
    <w:tmpl w:val="945C217C"/>
    <w:lvl w:ilvl="0" w:tplc="5E9AA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7C6897"/>
    <w:multiLevelType w:val="multilevel"/>
    <w:tmpl w:val="5FFC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575015"/>
    <w:multiLevelType w:val="hybridMultilevel"/>
    <w:tmpl w:val="59DE329C"/>
    <w:lvl w:ilvl="0" w:tplc="C564F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8387642">
    <w:abstractNumId w:val="19"/>
  </w:num>
  <w:num w:numId="2" w16cid:durableId="1844280672">
    <w:abstractNumId w:val="12"/>
  </w:num>
  <w:num w:numId="3" w16cid:durableId="1038354619">
    <w:abstractNumId w:val="10"/>
  </w:num>
  <w:num w:numId="4" w16cid:durableId="850800576">
    <w:abstractNumId w:val="24"/>
  </w:num>
  <w:num w:numId="5" w16cid:durableId="427116995">
    <w:abstractNumId w:val="13"/>
  </w:num>
  <w:num w:numId="6" w16cid:durableId="7100957">
    <w:abstractNumId w:val="16"/>
  </w:num>
  <w:num w:numId="7" w16cid:durableId="922224988">
    <w:abstractNumId w:val="18"/>
  </w:num>
  <w:num w:numId="8" w16cid:durableId="216091349">
    <w:abstractNumId w:val="9"/>
  </w:num>
  <w:num w:numId="9" w16cid:durableId="1836532309">
    <w:abstractNumId w:val="7"/>
  </w:num>
  <w:num w:numId="10" w16cid:durableId="542640201">
    <w:abstractNumId w:val="6"/>
  </w:num>
  <w:num w:numId="11" w16cid:durableId="1832407722">
    <w:abstractNumId w:val="5"/>
  </w:num>
  <w:num w:numId="12" w16cid:durableId="301884215">
    <w:abstractNumId w:val="4"/>
  </w:num>
  <w:num w:numId="13" w16cid:durableId="1523208751">
    <w:abstractNumId w:val="8"/>
  </w:num>
  <w:num w:numId="14" w16cid:durableId="878972798">
    <w:abstractNumId w:val="3"/>
  </w:num>
  <w:num w:numId="15" w16cid:durableId="1074623491">
    <w:abstractNumId w:val="2"/>
  </w:num>
  <w:num w:numId="16" w16cid:durableId="1606039593">
    <w:abstractNumId w:val="1"/>
  </w:num>
  <w:num w:numId="17" w16cid:durableId="943610104">
    <w:abstractNumId w:val="0"/>
  </w:num>
  <w:num w:numId="18" w16cid:durableId="739521862">
    <w:abstractNumId w:val="14"/>
  </w:num>
  <w:num w:numId="19" w16cid:durableId="1252855939">
    <w:abstractNumId w:val="15"/>
  </w:num>
  <w:num w:numId="20" w16cid:durableId="1330257396">
    <w:abstractNumId w:val="21"/>
  </w:num>
  <w:num w:numId="21" w16cid:durableId="819614768">
    <w:abstractNumId w:val="17"/>
  </w:num>
  <w:num w:numId="22" w16cid:durableId="1559122697">
    <w:abstractNumId w:val="11"/>
  </w:num>
  <w:num w:numId="23" w16cid:durableId="1647203700">
    <w:abstractNumId w:val="26"/>
  </w:num>
  <w:num w:numId="24" w16cid:durableId="1460568007">
    <w:abstractNumId w:val="20"/>
  </w:num>
  <w:num w:numId="25" w16cid:durableId="1955015249">
    <w:abstractNumId w:val="22"/>
  </w:num>
  <w:num w:numId="26" w16cid:durableId="1098989774">
    <w:abstractNumId w:val="25"/>
  </w:num>
  <w:num w:numId="27" w16cid:durableId="357507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A6"/>
    <w:rsid w:val="000059B4"/>
    <w:rsid w:val="0003041E"/>
    <w:rsid w:val="00091523"/>
    <w:rsid w:val="000A7020"/>
    <w:rsid w:val="000B142C"/>
    <w:rsid w:val="00113DE2"/>
    <w:rsid w:val="00126B03"/>
    <w:rsid w:val="00243A8E"/>
    <w:rsid w:val="00244B3D"/>
    <w:rsid w:val="00247892"/>
    <w:rsid w:val="00262025"/>
    <w:rsid w:val="002757DD"/>
    <w:rsid w:val="0027764E"/>
    <w:rsid w:val="0032385C"/>
    <w:rsid w:val="00391289"/>
    <w:rsid w:val="003C2E39"/>
    <w:rsid w:val="00400B84"/>
    <w:rsid w:val="00417DAA"/>
    <w:rsid w:val="00435877"/>
    <w:rsid w:val="0043613B"/>
    <w:rsid w:val="00442AF5"/>
    <w:rsid w:val="004A3969"/>
    <w:rsid w:val="004B2404"/>
    <w:rsid w:val="004B3516"/>
    <w:rsid w:val="004B7C56"/>
    <w:rsid w:val="005005A3"/>
    <w:rsid w:val="00527F75"/>
    <w:rsid w:val="00631D4C"/>
    <w:rsid w:val="00645252"/>
    <w:rsid w:val="006B2252"/>
    <w:rsid w:val="006C1465"/>
    <w:rsid w:val="006C2DFC"/>
    <w:rsid w:val="006D3D74"/>
    <w:rsid w:val="00721DD4"/>
    <w:rsid w:val="00785010"/>
    <w:rsid w:val="007A089E"/>
    <w:rsid w:val="007B1FED"/>
    <w:rsid w:val="007E104E"/>
    <w:rsid w:val="007F012C"/>
    <w:rsid w:val="00800572"/>
    <w:rsid w:val="0083569A"/>
    <w:rsid w:val="00840BA2"/>
    <w:rsid w:val="00864EB3"/>
    <w:rsid w:val="008E69E3"/>
    <w:rsid w:val="00996D04"/>
    <w:rsid w:val="009A5A9E"/>
    <w:rsid w:val="009F5F92"/>
    <w:rsid w:val="00A9204E"/>
    <w:rsid w:val="00AB1EA6"/>
    <w:rsid w:val="00B0534B"/>
    <w:rsid w:val="00B9144E"/>
    <w:rsid w:val="00C3412F"/>
    <w:rsid w:val="00C8144E"/>
    <w:rsid w:val="00C87574"/>
    <w:rsid w:val="00CA1787"/>
    <w:rsid w:val="00D004F2"/>
    <w:rsid w:val="00E31BF1"/>
    <w:rsid w:val="00ED098F"/>
    <w:rsid w:val="00EE65B1"/>
    <w:rsid w:val="00F342C1"/>
    <w:rsid w:val="00FB04C6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30779"/>
  <w15:chartTrackingRefBased/>
  <w15:docId w15:val="{4738A44B-2748-49C1-9423-6D709B01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342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ing.com/ck/a?!&amp;&amp;p=78ae1f4371ee7da31c944fc0a9d0a2a522c572127ba65cb44c5196456eb388cdJmltdHM9MTc2MDE0MDgwMA&amp;ptn=3&amp;ver=2&amp;hsh=4&amp;fclid=387b8783-699b-65ad-0d5d-91f668e0649b&amp;u=a1aHR0cHM6Ly9kYWlseXZlcnNlcy5uZXQvZXMvcGVuc2FtaWVudG9zL3J2cjYw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Microsoft\Office\16.0\DTS\en-US%7bE377F930-F4BB-48FC-977C-17CCA1A8D1DB%7d\%7bD7E9D54B-6D76-44AB-9747-D6E188953940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{D7E9D54B-6D76-44AB-9747-D6E188953940}TF2de6fc23-48e8-448b-960e-1bdc6e9248ab86e7b754_win32-71e2c67df545</Template>
  <TotalTime>1529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56</cp:revision>
  <dcterms:created xsi:type="dcterms:W3CDTF">2025-10-10T22:22:00Z</dcterms:created>
  <dcterms:modified xsi:type="dcterms:W3CDTF">2025-10-11T23:51:00Z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